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D903" w14:textId="77777777" w:rsidR="003144F6" w:rsidRPr="00C86C83" w:rsidRDefault="004E21E0" w:rsidP="00F21A8C">
      <w:pPr>
        <w:tabs>
          <w:tab w:val="left" w:pos="2520"/>
          <w:tab w:val="left" w:pos="5310"/>
        </w:tabs>
        <w:overflowPunct/>
        <w:autoSpaceDE/>
        <w:autoSpaceDN/>
        <w:adjustRightInd/>
        <w:spacing w:before="3000"/>
        <w:ind w:firstLine="2520"/>
        <w:textAlignment w:val="auto"/>
        <w:rPr>
          <w:rFonts w:ascii="Arial" w:eastAsia="SimSun" w:hAnsi="Arial" w:cs="Arial"/>
          <w:b/>
          <w:szCs w:val="24"/>
        </w:rPr>
      </w:pPr>
      <w:r w:rsidRPr="00C86C83">
        <w:rPr>
          <w:rFonts w:ascii="Arial" w:eastAsia="SimSun" w:hAnsi="Arial" w:cs="Arial"/>
          <w:b/>
          <w:bCs/>
          <w:szCs w:val="24"/>
          <w:u w:val="single"/>
        </w:rPr>
        <w:tab/>
      </w:r>
      <w:r w:rsidRPr="00C86C83">
        <w:rPr>
          <w:rFonts w:ascii="Arial" w:eastAsia="SimSun" w:hAnsi="Arial" w:cs="Arial"/>
          <w:b/>
          <w:bCs/>
          <w:szCs w:val="24"/>
        </w:rPr>
        <w:t xml:space="preserve"> Court of Washington</w:t>
      </w:r>
    </w:p>
    <w:p w14:paraId="2B83A998" w14:textId="234DB304" w:rsidR="004E21E0" w:rsidRPr="00C86C83" w:rsidRDefault="003144F6" w:rsidP="00422487">
      <w:pPr>
        <w:tabs>
          <w:tab w:val="left" w:pos="2520"/>
          <w:tab w:val="left" w:pos="5310"/>
        </w:tabs>
        <w:overflowPunct/>
        <w:autoSpaceDE/>
        <w:autoSpaceDN/>
        <w:adjustRightInd/>
        <w:spacing w:after="120"/>
        <w:ind w:firstLine="2520"/>
        <w:textAlignment w:val="auto"/>
        <w:rPr>
          <w:rFonts w:ascii="Arial" w:eastAsia="SimSun" w:hAnsi="Arial" w:cs="Arial"/>
          <w:b/>
          <w:i/>
          <w:iCs/>
          <w:szCs w:val="24"/>
        </w:rPr>
      </w:pPr>
      <w:r w:rsidRPr="00C86C83">
        <w:rPr>
          <w:rFonts w:ascii="Arial" w:eastAsia="SimSun" w:hAnsi="Arial" w:cs="Arial"/>
          <w:b/>
          <w:bCs/>
          <w:i/>
          <w:iCs/>
          <w:szCs w:val="24"/>
        </w:rPr>
        <w:tab/>
        <w:t xml:space="preserve"> </w:t>
      </w:r>
      <w:r w:rsidRPr="00C86C83">
        <w:rPr>
          <w:rFonts w:ascii="Arial" w:eastAsia="SimSun" w:hAnsi="Arial" w:cs="Arial"/>
          <w:b/>
          <w:bCs/>
          <w:i/>
          <w:iCs/>
          <w:szCs w:val="24"/>
          <w:lang w:eastAsia="zh-CN"/>
        </w:rPr>
        <w:t>华盛顿州</w:t>
      </w:r>
    </w:p>
    <w:p w14:paraId="2E2ABB49" w14:textId="77777777" w:rsidR="003144F6" w:rsidRPr="00C86C83" w:rsidRDefault="004E21E0" w:rsidP="00F21A8C">
      <w:pPr>
        <w:tabs>
          <w:tab w:val="left" w:pos="2520"/>
          <w:tab w:val="left" w:pos="7290"/>
        </w:tabs>
        <w:overflowPunct/>
        <w:autoSpaceDE/>
        <w:autoSpaceDN/>
        <w:adjustRightInd/>
        <w:ind w:firstLine="2520"/>
        <w:textAlignment w:val="auto"/>
        <w:rPr>
          <w:rFonts w:ascii="Arial" w:eastAsia="SimSun" w:hAnsi="Arial" w:cs="Arial"/>
          <w:b/>
          <w:szCs w:val="24"/>
          <w:u w:val="single"/>
        </w:rPr>
      </w:pPr>
      <w:r w:rsidRPr="00C86C83">
        <w:rPr>
          <w:rFonts w:ascii="Arial" w:eastAsia="SimSun" w:hAnsi="Arial" w:cs="Arial"/>
          <w:b/>
          <w:bCs/>
          <w:szCs w:val="24"/>
        </w:rPr>
        <w:t xml:space="preserve">County of </w:t>
      </w:r>
      <w:r w:rsidRPr="00C86C83">
        <w:rPr>
          <w:rFonts w:ascii="Arial" w:eastAsia="SimSun" w:hAnsi="Arial" w:cs="Arial"/>
          <w:b/>
          <w:bCs/>
          <w:szCs w:val="24"/>
          <w:u w:val="single"/>
        </w:rPr>
        <w:tab/>
      </w:r>
    </w:p>
    <w:p w14:paraId="750DEBE8" w14:textId="4677BCA2" w:rsidR="004E21E0" w:rsidRPr="00C86C83" w:rsidRDefault="003144F6" w:rsidP="00422487">
      <w:pPr>
        <w:tabs>
          <w:tab w:val="left" w:pos="2520"/>
          <w:tab w:val="left" w:pos="7290"/>
        </w:tabs>
        <w:overflowPunct/>
        <w:autoSpaceDE/>
        <w:autoSpaceDN/>
        <w:adjustRightInd/>
        <w:spacing w:after="120"/>
        <w:ind w:firstLine="2520"/>
        <w:textAlignment w:val="auto"/>
        <w:rPr>
          <w:rFonts w:ascii="Arial" w:eastAsia="SimSun" w:hAnsi="Arial" w:cs="Arial"/>
          <w:i/>
          <w:iCs/>
          <w:szCs w:val="24"/>
          <w:u w:val="single"/>
        </w:rPr>
      </w:pPr>
      <w:r w:rsidRPr="00C86C83">
        <w:rPr>
          <w:rFonts w:ascii="Arial" w:eastAsia="SimSun" w:hAnsi="Arial" w:cs="Arial"/>
          <w:b/>
          <w:bCs/>
          <w:i/>
          <w:iCs/>
          <w:szCs w:val="24"/>
          <w:lang w:eastAsia="zh-CN"/>
        </w:rPr>
        <w:t>县法院</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590"/>
      </w:tblGrid>
      <w:tr w:rsidR="00FF5125" w:rsidRPr="00C86C83" w14:paraId="15D799E5" w14:textId="77777777" w:rsidTr="008F5674">
        <w:trPr>
          <w:trHeight w:val="1542"/>
        </w:trPr>
        <w:tc>
          <w:tcPr>
            <w:tcW w:w="4770" w:type="dxa"/>
            <w:tcBorders>
              <w:top w:val="nil"/>
              <w:left w:val="nil"/>
              <w:bottom w:val="single" w:sz="4" w:space="0" w:color="auto"/>
              <w:right w:val="single" w:sz="4" w:space="0" w:color="auto"/>
            </w:tcBorders>
          </w:tcPr>
          <w:p w14:paraId="5DB7A015" w14:textId="77777777" w:rsidR="003144F6" w:rsidRPr="00C86C83" w:rsidRDefault="00FF5125" w:rsidP="00F21A8C">
            <w:pPr>
              <w:tabs>
                <w:tab w:val="left" w:pos="4392"/>
              </w:tabs>
              <w:spacing w:before="120"/>
              <w:rPr>
                <w:rFonts w:ascii="Arial" w:eastAsia="SimSun" w:hAnsi="Arial" w:cs="Arial"/>
                <w:sz w:val="22"/>
                <w:szCs w:val="22"/>
                <w:u w:val="single"/>
              </w:rPr>
            </w:pPr>
            <w:r w:rsidRPr="00C86C83">
              <w:rPr>
                <w:rFonts w:ascii="Arial" w:eastAsia="SimSun" w:hAnsi="Arial" w:cs="Arial"/>
                <w:sz w:val="22"/>
                <w:szCs w:val="22"/>
                <w:u w:val="single"/>
              </w:rPr>
              <w:tab/>
            </w:r>
          </w:p>
          <w:p w14:paraId="20C28DC6" w14:textId="77777777" w:rsidR="003144F6" w:rsidRPr="00C86C83" w:rsidRDefault="00FF5125" w:rsidP="00F21A8C">
            <w:pPr>
              <w:tabs>
                <w:tab w:val="left" w:pos="3610"/>
              </w:tabs>
              <w:rPr>
                <w:rFonts w:ascii="Arial" w:eastAsia="SimSun" w:hAnsi="Arial" w:cs="Arial"/>
                <w:sz w:val="22"/>
                <w:szCs w:val="22"/>
              </w:rPr>
            </w:pPr>
            <w:r w:rsidRPr="00C86C83">
              <w:rPr>
                <w:rFonts w:ascii="Arial" w:eastAsia="SimSun" w:hAnsi="Arial" w:cs="Arial"/>
                <w:sz w:val="22"/>
                <w:szCs w:val="22"/>
              </w:rPr>
              <w:tab/>
              <w:t>Plaintiff,</w:t>
            </w:r>
          </w:p>
          <w:p w14:paraId="4137921A" w14:textId="241EC5D6" w:rsidR="00FF5125" w:rsidRPr="00C86C83" w:rsidRDefault="003144F6" w:rsidP="00422487">
            <w:pPr>
              <w:tabs>
                <w:tab w:val="left" w:pos="3610"/>
              </w:tabs>
              <w:rPr>
                <w:rFonts w:ascii="Arial" w:eastAsia="SimSun" w:hAnsi="Arial" w:cs="Arial"/>
                <w:i/>
                <w:iCs/>
                <w:sz w:val="22"/>
                <w:szCs w:val="22"/>
              </w:rPr>
            </w:pPr>
            <w:r w:rsidRPr="00C86C83">
              <w:rPr>
                <w:rFonts w:ascii="Arial" w:eastAsia="SimSun" w:hAnsi="Arial" w:cs="Arial"/>
                <w:sz w:val="22"/>
                <w:szCs w:val="22"/>
              </w:rPr>
              <w:tab/>
            </w:r>
            <w:proofErr w:type="spellStart"/>
            <w:r w:rsidRPr="00C86C83">
              <w:rPr>
                <w:rFonts w:ascii="Arial" w:eastAsia="SimSun" w:hAnsi="Arial" w:cs="Arial"/>
                <w:i/>
                <w:iCs/>
                <w:sz w:val="22"/>
                <w:szCs w:val="22"/>
                <w:lang w:eastAsia="zh-CN"/>
              </w:rPr>
              <w:t>原告</w:t>
            </w:r>
            <w:proofErr w:type="spellEnd"/>
            <w:r w:rsidRPr="00C86C83">
              <w:rPr>
                <w:rFonts w:ascii="Arial" w:eastAsia="SimSun" w:hAnsi="Arial" w:cs="Arial"/>
                <w:i/>
                <w:iCs/>
                <w:sz w:val="22"/>
                <w:szCs w:val="22"/>
                <w:lang w:eastAsia="zh-CN"/>
              </w:rPr>
              <w:t>，</w:t>
            </w:r>
          </w:p>
          <w:p w14:paraId="54569472" w14:textId="77777777" w:rsidR="003144F6" w:rsidRPr="00C86C83" w:rsidRDefault="00FF5125" w:rsidP="00F21A8C">
            <w:pPr>
              <w:tabs>
                <w:tab w:val="left" w:pos="1962"/>
                <w:tab w:val="left" w:pos="3582"/>
              </w:tabs>
              <w:rPr>
                <w:rFonts w:ascii="Arial" w:eastAsia="SimSun" w:hAnsi="Arial" w:cs="Arial"/>
                <w:sz w:val="22"/>
                <w:szCs w:val="22"/>
              </w:rPr>
            </w:pPr>
            <w:r w:rsidRPr="00C86C83">
              <w:rPr>
                <w:rFonts w:ascii="Arial" w:eastAsia="SimSun" w:hAnsi="Arial" w:cs="Arial"/>
                <w:sz w:val="22"/>
                <w:szCs w:val="22"/>
              </w:rPr>
              <w:t>vs.</w:t>
            </w:r>
          </w:p>
          <w:p w14:paraId="0BECB535" w14:textId="42F87783" w:rsidR="00FF5125" w:rsidRPr="00C86C83" w:rsidRDefault="003144F6" w:rsidP="00422487">
            <w:pPr>
              <w:tabs>
                <w:tab w:val="left" w:pos="1962"/>
                <w:tab w:val="left" w:pos="3582"/>
              </w:tabs>
              <w:rPr>
                <w:rFonts w:ascii="Arial" w:eastAsia="SimSun" w:hAnsi="Arial" w:cs="Arial"/>
                <w:i/>
                <w:iCs/>
                <w:sz w:val="22"/>
                <w:szCs w:val="22"/>
              </w:rPr>
            </w:pPr>
            <w:r w:rsidRPr="00C86C83">
              <w:rPr>
                <w:rFonts w:ascii="Arial" w:eastAsia="SimSun" w:hAnsi="Arial" w:cs="Arial"/>
                <w:i/>
                <w:iCs/>
                <w:sz w:val="22"/>
                <w:szCs w:val="22"/>
                <w:lang w:eastAsia="zh-CN"/>
              </w:rPr>
              <w:t>诉</w:t>
            </w:r>
          </w:p>
          <w:p w14:paraId="572EDFCB" w14:textId="77777777" w:rsidR="003144F6" w:rsidRPr="00C86C83" w:rsidRDefault="00FF5125" w:rsidP="00F21A8C">
            <w:pPr>
              <w:tabs>
                <w:tab w:val="left" w:pos="4392"/>
              </w:tabs>
              <w:spacing w:before="120"/>
              <w:rPr>
                <w:rFonts w:ascii="Arial" w:eastAsia="SimSun" w:hAnsi="Arial" w:cs="Arial"/>
                <w:sz w:val="22"/>
                <w:szCs w:val="22"/>
                <w:u w:val="single"/>
              </w:rPr>
            </w:pPr>
            <w:r w:rsidRPr="00C86C83">
              <w:rPr>
                <w:rFonts w:ascii="Arial" w:eastAsia="SimSun" w:hAnsi="Arial" w:cs="Arial"/>
                <w:sz w:val="22"/>
                <w:szCs w:val="22"/>
                <w:u w:val="single"/>
              </w:rPr>
              <w:tab/>
            </w:r>
          </w:p>
          <w:p w14:paraId="47F6F6DD" w14:textId="77777777" w:rsidR="003144F6" w:rsidRPr="00C86C83" w:rsidRDefault="00FF5125" w:rsidP="00F21A8C">
            <w:pPr>
              <w:tabs>
                <w:tab w:val="left" w:pos="1242"/>
                <w:tab w:val="left" w:pos="3402"/>
              </w:tabs>
              <w:rPr>
                <w:rFonts w:ascii="Arial" w:eastAsia="SimSun" w:hAnsi="Arial" w:cs="Arial"/>
                <w:sz w:val="22"/>
                <w:szCs w:val="22"/>
              </w:rPr>
            </w:pPr>
            <w:r w:rsidRPr="00C86C83">
              <w:rPr>
                <w:rFonts w:ascii="Arial" w:eastAsia="SimSun" w:hAnsi="Arial" w:cs="Arial"/>
                <w:sz w:val="22"/>
                <w:szCs w:val="22"/>
              </w:rPr>
              <w:tab/>
            </w:r>
            <w:r w:rsidRPr="00C86C83">
              <w:rPr>
                <w:rFonts w:ascii="Arial" w:eastAsia="SimSun" w:hAnsi="Arial" w:cs="Arial"/>
                <w:sz w:val="22"/>
                <w:szCs w:val="22"/>
              </w:rPr>
              <w:tab/>
              <w:t>Defendant.</w:t>
            </w:r>
          </w:p>
          <w:p w14:paraId="2C19A17E" w14:textId="25B4F224" w:rsidR="00FF5125" w:rsidRPr="00C86C83" w:rsidRDefault="003144F6" w:rsidP="00422487">
            <w:pPr>
              <w:tabs>
                <w:tab w:val="left" w:pos="1242"/>
                <w:tab w:val="left" w:pos="3402"/>
              </w:tabs>
              <w:rPr>
                <w:rFonts w:ascii="Arial" w:eastAsia="SimSun" w:hAnsi="Arial" w:cs="Arial"/>
                <w:i/>
                <w:iCs/>
                <w:sz w:val="22"/>
                <w:szCs w:val="22"/>
              </w:rPr>
            </w:pPr>
            <w:r w:rsidRPr="00C86C83">
              <w:rPr>
                <w:rFonts w:ascii="Arial" w:eastAsia="SimSun" w:hAnsi="Arial" w:cs="Arial"/>
                <w:sz w:val="22"/>
                <w:szCs w:val="22"/>
              </w:rPr>
              <w:tab/>
            </w:r>
            <w:r w:rsidRPr="00C86C83">
              <w:rPr>
                <w:rFonts w:ascii="Arial" w:eastAsia="SimSun" w:hAnsi="Arial" w:cs="Arial"/>
                <w:sz w:val="22"/>
                <w:szCs w:val="22"/>
              </w:rPr>
              <w:tab/>
            </w:r>
            <w:proofErr w:type="spellStart"/>
            <w:r w:rsidRPr="00C86C83">
              <w:rPr>
                <w:rFonts w:ascii="Arial" w:eastAsia="SimSun" w:hAnsi="Arial" w:cs="Arial"/>
                <w:i/>
                <w:iCs/>
                <w:sz w:val="22"/>
                <w:szCs w:val="22"/>
                <w:lang w:eastAsia="zh-CN"/>
              </w:rPr>
              <w:t>被告</w:t>
            </w:r>
            <w:proofErr w:type="spellEnd"/>
            <w:r w:rsidRPr="00C86C83">
              <w:rPr>
                <w:rFonts w:ascii="Arial" w:eastAsia="SimSun" w:hAnsi="Arial" w:cs="Arial"/>
                <w:i/>
                <w:iCs/>
                <w:sz w:val="22"/>
                <w:szCs w:val="22"/>
                <w:lang w:eastAsia="zh-CN"/>
              </w:rPr>
              <w:t>。</w:t>
            </w:r>
          </w:p>
        </w:tc>
        <w:tc>
          <w:tcPr>
            <w:tcW w:w="4590" w:type="dxa"/>
            <w:tcBorders>
              <w:top w:val="nil"/>
              <w:left w:val="single" w:sz="4" w:space="0" w:color="auto"/>
              <w:bottom w:val="single" w:sz="6" w:space="0" w:color="auto"/>
              <w:right w:val="nil"/>
            </w:tcBorders>
          </w:tcPr>
          <w:p w14:paraId="026D5652" w14:textId="77777777" w:rsidR="003144F6" w:rsidRPr="00C86C83" w:rsidRDefault="00FF5125" w:rsidP="00F21A8C">
            <w:pPr>
              <w:tabs>
                <w:tab w:val="left" w:pos="4212"/>
              </w:tabs>
              <w:rPr>
                <w:rFonts w:ascii="Arial" w:eastAsia="SimSun" w:hAnsi="Arial" w:cs="Arial"/>
                <w:b/>
                <w:sz w:val="22"/>
                <w:szCs w:val="22"/>
              </w:rPr>
            </w:pPr>
            <w:r w:rsidRPr="00C86C83">
              <w:rPr>
                <w:rFonts w:ascii="Arial" w:eastAsia="SimSun" w:hAnsi="Arial" w:cs="Arial"/>
                <w:b/>
                <w:bCs/>
                <w:sz w:val="22"/>
                <w:szCs w:val="22"/>
              </w:rPr>
              <w:t>No:</w:t>
            </w:r>
          </w:p>
          <w:p w14:paraId="6E553BAF" w14:textId="307E563D" w:rsidR="00FF5125" w:rsidRPr="00C86C83" w:rsidRDefault="003144F6" w:rsidP="00422487">
            <w:pPr>
              <w:tabs>
                <w:tab w:val="left" w:pos="4212"/>
              </w:tabs>
              <w:rPr>
                <w:rFonts w:ascii="Arial" w:eastAsia="SimSun" w:hAnsi="Arial" w:cs="Arial"/>
                <w:b/>
                <w:i/>
                <w:iCs/>
                <w:sz w:val="22"/>
                <w:szCs w:val="22"/>
              </w:rPr>
            </w:pPr>
            <w:proofErr w:type="spellStart"/>
            <w:r w:rsidRPr="00C86C83">
              <w:rPr>
                <w:rFonts w:ascii="Arial" w:eastAsia="SimSun" w:hAnsi="Arial" w:cs="Arial"/>
                <w:b/>
                <w:bCs/>
                <w:i/>
                <w:iCs/>
                <w:sz w:val="22"/>
                <w:szCs w:val="22"/>
                <w:lang w:eastAsia="zh-CN"/>
              </w:rPr>
              <w:t>编号</w:t>
            </w:r>
            <w:proofErr w:type="spellEnd"/>
            <w:r w:rsidRPr="00C86C83">
              <w:rPr>
                <w:rFonts w:ascii="Arial" w:eastAsia="SimSun" w:hAnsi="Arial" w:cs="Arial"/>
                <w:b/>
                <w:bCs/>
                <w:i/>
                <w:iCs/>
                <w:sz w:val="22"/>
                <w:szCs w:val="22"/>
                <w:lang w:eastAsia="zh-CN"/>
              </w:rPr>
              <w:t>：</w:t>
            </w:r>
            <w:r w:rsidRPr="00C86C83">
              <w:rPr>
                <w:rFonts w:ascii="Arial" w:eastAsia="SimSun" w:hAnsi="Arial" w:cs="Arial"/>
                <w:i/>
                <w:iCs/>
                <w:sz w:val="22"/>
                <w:szCs w:val="22"/>
                <w:lang w:eastAsia="zh-CN"/>
              </w:rPr>
              <w:t xml:space="preserve"> </w:t>
            </w:r>
          </w:p>
          <w:p w14:paraId="1DE18280" w14:textId="77777777" w:rsidR="003144F6" w:rsidRPr="00C86C83" w:rsidRDefault="00FF5125" w:rsidP="00F21A8C">
            <w:pPr>
              <w:spacing w:before="80"/>
              <w:rPr>
                <w:rFonts w:ascii="Arial" w:eastAsia="SimSun" w:hAnsi="Arial" w:cs="Arial"/>
                <w:b/>
                <w:sz w:val="22"/>
                <w:szCs w:val="22"/>
              </w:rPr>
            </w:pPr>
            <w:r w:rsidRPr="00C86C83">
              <w:rPr>
                <w:rFonts w:ascii="Arial" w:eastAsia="SimSun" w:hAnsi="Arial" w:cs="Arial"/>
                <w:b/>
                <w:bCs/>
                <w:sz w:val="22"/>
                <w:szCs w:val="22"/>
              </w:rPr>
              <w:t xml:space="preserve">Petition for Deferred </w:t>
            </w:r>
            <w:proofErr w:type="gramStart"/>
            <w:r w:rsidRPr="00C86C83">
              <w:rPr>
                <w:rFonts w:ascii="Arial" w:eastAsia="SimSun" w:hAnsi="Arial" w:cs="Arial"/>
                <w:b/>
                <w:bCs/>
                <w:sz w:val="22"/>
                <w:szCs w:val="22"/>
              </w:rPr>
              <w:t>Prosecution  (</w:t>
            </w:r>
            <w:proofErr w:type="gramEnd"/>
            <w:r w:rsidRPr="00C86C83">
              <w:rPr>
                <w:rFonts w:ascii="Arial" w:eastAsia="SimSun" w:hAnsi="Arial" w:cs="Arial"/>
                <w:b/>
                <w:bCs/>
                <w:sz w:val="22"/>
                <w:szCs w:val="22"/>
              </w:rPr>
              <w:t>DPPF)</w:t>
            </w:r>
          </w:p>
          <w:p w14:paraId="56DF8B67" w14:textId="6E02D2FC" w:rsidR="00FF5125" w:rsidRPr="00C86C83" w:rsidRDefault="003144F6" w:rsidP="00422487">
            <w:pPr>
              <w:rPr>
                <w:rFonts w:ascii="Arial" w:eastAsia="SimSun" w:hAnsi="Arial" w:cs="Arial"/>
                <w:b/>
                <w:i/>
                <w:iCs/>
                <w:sz w:val="22"/>
                <w:szCs w:val="22"/>
              </w:rPr>
            </w:pPr>
            <w:proofErr w:type="spellStart"/>
            <w:proofErr w:type="gramStart"/>
            <w:r w:rsidRPr="00C86C83">
              <w:rPr>
                <w:rFonts w:ascii="Arial" w:eastAsia="SimSun" w:hAnsi="Arial" w:cs="Arial"/>
                <w:b/>
                <w:bCs/>
                <w:i/>
                <w:iCs/>
                <w:sz w:val="22"/>
                <w:szCs w:val="22"/>
                <w:lang w:eastAsia="zh-CN"/>
              </w:rPr>
              <w:t>延期起诉申请</w:t>
            </w:r>
            <w:proofErr w:type="spellEnd"/>
            <w:r w:rsidRPr="00C86C83">
              <w:rPr>
                <w:rFonts w:ascii="Arial" w:eastAsia="SimSun" w:hAnsi="Arial" w:cs="Arial"/>
                <w:b/>
                <w:bCs/>
                <w:i/>
                <w:iCs/>
                <w:sz w:val="22"/>
                <w:szCs w:val="22"/>
                <w:lang w:eastAsia="zh-CN"/>
              </w:rPr>
              <w:t>(</w:t>
            </w:r>
            <w:proofErr w:type="gramEnd"/>
            <w:r w:rsidRPr="00C86C83">
              <w:rPr>
                <w:rFonts w:ascii="Arial" w:eastAsia="SimSun" w:hAnsi="Arial" w:cs="Arial"/>
                <w:b/>
                <w:bCs/>
                <w:i/>
                <w:iCs/>
                <w:sz w:val="22"/>
                <w:szCs w:val="22"/>
                <w:lang w:eastAsia="zh-CN"/>
              </w:rPr>
              <w:t>DPPF)</w:t>
            </w:r>
          </w:p>
          <w:p w14:paraId="3EEA9496" w14:textId="77777777" w:rsidR="003144F6" w:rsidRPr="00C86C83" w:rsidRDefault="00FF5125" w:rsidP="00F21A8C">
            <w:pPr>
              <w:tabs>
                <w:tab w:val="left" w:pos="4212"/>
              </w:tabs>
              <w:spacing w:before="120"/>
              <w:rPr>
                <w:rFonts w:ascii="Arial" w:eastAsia="SimSun" w:hAnsi="Arial" w:cs="Arial"/>
                <w:sz w:val="22"/>
                <w:szCs w:val="22"/>
                <w:u w:val="single"/>
              </w:rPr>
            </w:pPr>
            <w:r w:rsidRPr="00C86C83">
              <w:rPr>
                <w:rFonts w:ascii="Arial" w:eastAsia="SimSun" w:hAnsi="Arial" w:cs="Arial"/>
                <w:b/>
                <w:bCs/>
                <w:sz w:val="22"/>
                <w:szCs w:val="22"/>
              </w:rPr>
              <w:t>Charges:</w:t>
            </w:r>
            <w:r w:rsidRPr="00C86C83">
              <w:rPr>
                <w:rFonts w:ascii="Arial" w:eastAsia="SimSun" w:hAnsi="Arial" w:cs="Arial"/>
                <w:sz w:val="22"/>
                <w:szCs w:val="22"/>
              </w:rPr>
              <w:t xml:space="preserve"> </w:t>
            </w:r>
            <w:r w:rsidRPr="00C86C83">
              <w:rPr>
                <w:rFonts w:ascii="Arial" w:eastAsia="SimSun" w:hAnsi="Arial" w:cs="Arial"/>
                <w:sz w:val="22"/>
                <w:szCs w:val="22"/>
                <w:u w:val="single"/>
              </w:rPr>
              <w:tab/>
            </w:r>
          </w:p>
          <w:p w14:paraId="58F3DEBC" w14:textId="6336A82D" w:rsidR="00FF5125" w:rsidRPr="00C86C83" w:rsidRDefault="003144F6" w:rsidP="00422487">
            <w:pPr>
              <w:tabs>
                <w:tab w:val="left" w:pos="4212"/>
              </w:tabs>
              <w:rPr>
                <w:rFonts w:ascii="Arial" w:eastAsia="SimSun" w:hAnsi="Arial" w:cs="Arial"/>
                <w:b/>
                <w:i/>
                <w:iCs/>
                <w:sz w:val="22"/>
                <w:szCs w:val="22"/>
                <w:u w:val="single"/>
              </w:rPr>
            </w:pPr>
            <w:proofErr w:type="spellStart"/>
            <w:r w:rsidRPr="00C86C83">
              <w:rPr>
                <w:rFonts w:ascii="Arial" w:eastAsia="SimSun" w:hAnsi="Arial" w:cs="Arial"/>
                <w:b/>
                <w:bCs/>
                <w:i/>
                <w:iCs/>
                <w:sz w:val="22"/>
                <w:szCs w:val="22"/>
                <w:lang w:eastAsia="zh-CN"/>
              </w:rPr>
              <w:t>罪名</w:t>
            </w:r>
            <w:proofErr w:type="spellEnd"/>
            <w:r w:rsidRPr="00C86C83">
              <w:rPr>
                <w:rFonts w:ascii="Arial" w:eastAsia="SimSun" w:hAnsi="Arial" w:cs="Arial"/>
                <w:b/>
                <w:bCs/>
                <w:i/>
                <w:iCs/>
                <w:sz w:val="22"/>
                <w:szCs w:val="22"/>
                <w:lang w:eastAsia="zh-CN"/>
              </w:rPr>
              <w:t>：</w:t>
            </w:r>
          </w:p>
          <w:p w14:paraId="2F0E5F27" w14:textId="77777777" w:rsidR="003144F6" w:rsidRPr="00C86C83" w:rsidRDefault="00FF5125" w:rsidP="00F21A8C">
            <w:pPr>
              <w:tabs>
                <w:tab w:val="left" w:pos="4212"/>
              </w:tabs>
              <w:spacing w:before="120"/>
              <w:rPr>
                <w:rFonts w:ascii="Arial" w:eastAsia="SimSun" w:hAnsi="Arial" w:cs="Arial"/>
                <w:sz w:val="22"/>
                <w:szCs w:val="22"/>
                <w:u w:val="single"/>
              </w:rPr>
            </w:pPr>
            <w:r w:rsidRPr="00C86C83">
              <w:rPr>
                <w:rFonts w:ascii="Arial" w:eastAsia="SimSun" w:hAnsi="Arial" w:cs="Arial"/>
                <w:b/>
                <w:bCs/>
                <w:sz w:val="22"/>
                <w:szCs w:val="22"/>
              </w:rPr>
              <w:t>Violation Date:</w:t>
            </w:r>
            <w:r w:rsidRPr="00C86C83">
              <w:rPr>
                <w:rFonts w:ascii="Arial" w:eastAsia="SimSun" w:hAnsi="Arial" w:cs="Arial"/>
                <w:sz w:val="22"/>
                <w:szCs w:val="22"/>
              </w:rPr>
              <w:t xml:space="preserve"> </w:t>
            </w:r>
            <w:r w:rsidRPr="00C86C83">
              <w:rPr>
                <w:rFonts w:ascii="Arial" w:eastAsia="SimSun" w:hAnsi="Arial" w:cs="Arial"/>
                <w:sz w:val="22"/>
                <w:szCs w:val="22"/>
                <w:u w:val="single"/>
              </w:rPr>
              <w:tab/>
            </w:r>
          </w:p>
          <w:p w14:paraId="1EB4B6DA" w14:textId="7A401209" w:rsidR="00FF5125" w:rsidRPr="00C86C83" w:rsidRDefault="003144F6" w:rsidP="00422487">
            <w:pPr>
              <w:tabs>
                <w:tab w:val="left" w:pos="4212"/>
              </w:tabs>
              <w:rPr>
                <w:rFonts w:ascii="Arial" w:eastAsia="SimSun" w:hAnsi="Arial" w:cs="Arial"/>
                <w:i/>
                <w:iCs/>
                <w:sz w:val="22"/>
                <w:szCs w:val="22"/>
                <w:u w:val="single"/>
              </w:rPr>
            </w:pPr>
            <w:proofErr w:type="spellStart"/>
            <w:r w:rsidRPr="00C86C83">
              <w:rPr>
                <w:rFonts w:ascii="Arial" w:eastAsia="SimSun" w:hAnsi="Arial" w:cs="Arial"/>
                <w:b/>
                <w:bCs/>
                <w:i/>
                <w:iCs/>
                <w:sz w:val="22"/>
                <w:szCs w:val="22"/>
                <w:lang w:eastAsia="zh-CN"/>
              </w:rPr>
              <w:t>犯罪日期</w:t>
            </w:r>
            <w:proofErr w:type="spellEnd"/>
            <w:r w:rsidRPr="00C86C83">
              <w:rPr>
                <w:rFonts w:ascii="Arial" w:eastAsia="SimSun" w:hAnsi="Arial" w:cs="Arial"/>
                <w:b/>
                <w:bCs/>
                <w:i/>
                <w:iCs/>
                <w:sz w:val="22"/>
                <w:szCs w:val="22"/>
                <w:lang w:eastAsia="zh-CN"/>
              </w:rPr>
              <w:t>：</w:t>
            </w:r>
          </w:p>
        </w:tc>
      </w:tr>
    </w:tbl>
    <w:p w14:paraId="6F6F8D5A" w14:textId="77777777" w:rsidR="003144F6" w:rsidRPr="00C86C83" w:rsidRDefault="00FF5125" w:rsidP="00F21A8C">
      <w:pPr>
        <w:spacing w:before="240"/>
        <w:rPr>
          <w:rFonts w:ascii="Arial" w:eastAsia="SimSun" w:hAnsi="Arial" w:cs="Arial"/>
          <w:sz w:val="22"/>
          <w:szCs w:val="22"/>
        </w:rPr>
      </w:pPr>
      <w:r w:rsidRPr="00C86C83">
        <w:rPr>
          <w:rFonts w:ascii="Arial" w:eastAsia="SimSun" w:hAnsi="Arial" w:cs="Arial"/>
          <w:sz w:val="22"/>
          <w:szCs w:val="22"/>
        </w:rPr>
        <w:t>I am</w:t>
      </w:r>
      <w:r w:rsidRPr="00C86C83">
        <w:rPr>
          <w:rFonts w:ascii="Arial" w:eastAsia="SimSun" w:hAnsi="Arial" w:cs="Arial"/>
          <w:b/>
          <w:bCs/>
          <w:i/>
          <w:iCs/>
          <w:sz w:val="22"/>
          <w:szCs w:val="22"/>
        </w:rPr>
        <w:t xml:space="preserve"> </w:t>
      </w:r>
      <w:r w:rsidRPr="00C86C83">
        <w:rPr>
          <w:rFonts w:ascii="Arial" w:eastAsia="SimSun" w:hAnsi="Arial" w:cs="Arial"/>
          <w:sz w:val="22"/>
          <w:szCs w:val="22"/>
        </w:rPr>
        <w:t xml:space="preserve">the defendant in this case, and I petition the court for deferred prosecution under </w:t>
      </w:r>
      <w:proofErr w:type="spellStart"/>
      <w:r w:rsidRPr="00C86C83">
        <w:rPr>
          <w:rFonts w:ascii="Arial" w:eastAsia="SimSun" w:hAnsi="Arial" w:cs="Arial"/>
          <w:sz w:val="22"/>
          <w:szCs w:val="22"/>
        </w:rPr>
        <w:t>ch.</w:t>
      </w:r>
      <w:proofErr w:type="spellEnd"/>
      <w:r w:rsidRPr="00C86C83">
        <w:rPr>
          <w:rFonts w:ascii="Arial" w:eastAsia="SimSun" w:hAnsi="Arial" w:cs="Arial"/>
          <w:sz w:val="22"/>
          <w:szCs w:val="22"/>
        </w:rPr>
        <w:t xml:space="preserve"> 10.05 RCW. I make the following statements in support of my petition:</w:t>
      </w:r>
    </w:p>
    <w:p w14:paraId="0B37B1B9" w14:textId="342B52CD" w:rsidR="00FF5125" w:rsidRPr="00C86C83" w:rsidRDefault="003144F6" w:rsidP="00422487">
      <w:pPr>
        <w:rPr>
          <w:rFonts w:ascii="Arial" w:eastAsia="SimSun" w:hAnsi="Arial" w:cs="Arial"/>
          <w:i/>
          <w:iCs/>
          <w:sz w:val="22"/>
          <w:szCs w:val="22"/>
        </w:rPr>
      </w:pPr>
      <w:r w:rsidRPr="00C86C83">
        <w:rPr>
          <w:rFonts w:ascii="Arial" w:eastAsia="SimSun" w:hAnsi="Arial" w:cs="Arial"/>
          <w:i/>
          <w:iCs/>
          <w:sz w:val="22"/>
          <w:szCs w:val="22"/>
          <w:lang w:eastAsia="zh-CN"/>
        </w:rPr>
        <w:t>我是本案的被告，我请求法院根据</w:t>
      </w:r>
      <w:r w:rsidRPr="00C86C83">
        <w:rPr>
          <w:rFonts w:ascii="Arial" w:eastAsia="SimSun" w:hAnsi="Arial" w:cs="Arial"/>
          <w:i/>
          <w:iCs/>
          <w:sz w:val="22"/>
          <w:szCs w:val="22"/>
          <w:lang w:eastAsia="zh-CN"/>
        </w:rPr>
        <w:t>RCW</w:t>
      </w:r>
      <w:r w:rsidRPr="00C86C83">
        <w:rPr>
          <w:rFonts w:ascii="Arial" w:eastAsia="SimSun" w:hAnsi="Arial" w:cs="Arial"/>
          <w:i/>
          <w:iCs/>
          <w:sz w:val="22"/>
          <w:szCs w:val="22"/>
          <w:lang w:eastAsia="zh-CN"/>
        </w:rPr>
        <w:t>第</w:t>
      </w:r>
      <w:proofErr w:type="gramStart"/>
      <w:r w:rsidRPr="00C86C83">
        <w:rPr>
          <w:rFonts w:ascii="Arial" w:eastAsia="SimSun" w:hAnsi="Arial" w:cs="Arial"/>
          <w:i/>
          <w:iCs/>
          <w:sz w:val="22"/>
          <w:szCs w:val="22"/>
          <w:lang w:eastAsia="zh-CN"/>
        </w:rPr>
        <w:t>10.05</w:t>
      </w:r>
      <w:r w:rsidRPr="00C86C83">
        <w:rPr>
          <w:rFonts w:ascii="Arial" w:eastAsia="SimSun" w:hAnsi="Arial" w:cs="Arial"/>
          <w:i/>
          <w:iCs/>
          <w:sz w:val="22"/>
          <w:szCs w:val="22"/>
          <w:lang w:eastAsia="zh-CN"/>
        </w:rPr>
        <w:t>章延期起诉。以下声明旨在支持我的申请</w:t>
      </w:r>
      <w:proofErr w:type="gramEnd"/>
      <w:r w:rsidRPr="00C86C83">
        <w:rPr>
          <w:rFonts w:ascii="Arial" w:eastAsia="SimSun" w:hAnsi="Arial" w:cs="Arial"/>
          <w:i/>
          <w:iCs/>
          <w:sz w:val="22"/>
          <w:szCs w:val="22"/>
          <w:lang w:eastAsia="zh-CN"/>
        </w:rPr>
        <w:t>：</w:t>
      </w:r>
    </w:p>
    <w:p w14:paraId="4A0AE4B3"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1.   </w:t>
      </w:r>
      <w:r w:rsidRPr="00C86C83">
        <w:rPr>
          <w:rFonts w:ascii="Arial" w:eastAsia="SimSun" w:hAnsi="Arial" w:cs="Arial"/>
          <w:sz w:val="22"/>
          <w:szCs w:val="22"/>
        </w:rPr>
        <w:tab/>
        <w:t xml:space="preserve">The wrongful conduct charged is the result of or caused by </w:t>
      </w:r>
      <w:proofErr w:type="gramStart"/>
      <w:r w:rsidRPr="00C86C83">
        <w:rPr>
          <w:rFonts w:ascii="Arial" w:eastAsia="SimSun" w:hAnsi="Arial" w:cs="Arial"/>
          <w:sz w:val="22"/>
          <w:szCs w:val="22"/>
        </w:rPr>
        <w:t>[  ]</w:t>
      </w:r>
      <w:proofErr w:type="gramEnd"/>
      <w:r w:rsidRPr="00C86C83">
        <w:rPr>
          <w:rFonts w:ascii="Arial" w:eastAsia="SimSun" w:hAnsi="Arial" w:cs="Arial"/>
          <w:sz w:val="22"/>
          <w:szCs w:val="22"/>
        </w:rPr>
        <w:t xml:space="preserve"> substance use disorders  </w:t>
      </w:r>
      <w:r w:rsidRPr="00C86C83">
        <w:rPr>
          <w:rFonts w:ascii="Arial" w:eastAsia="SimSun" w:hAnsi="Arial" w:cs="Arial"/>
          <w:sz w:val="22"/>
          <w:szCs w:val="22"/>
        </w:rPr>
        <w:br/>
        <w:t>[  ] mental problems  [  ] domestic violence behavior, for which I need treatment.</w:t>
      </w:r>
    </w:p>
    <w:p w14:paraId="72A9BD47" w14:textId="5626BCEE"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 xml:space="preserve">  </w:t>
      </w:r>
      <w:r w:rsidRPr="00C86C83">
        <w:rPr>
          <w:rFonts w:ascii="Arial" w:eastAsia="SimSun" w:hAnsi="Arial" w:cs="Arial"/>
          <w:i/>
          <w:iCs/>
          <w:sz w:val="22"/>
          <w:szCs w:val="22"/>
        </w:rPr>
        <w:tab/>
      </w:r>
      <w:proofErr w:type="spellStart"/>
      <w:r w:rsidRPr="00C86C83">
        <w:rPr>
          <w:rFonts w:ascii="Arial" w:eastAsia="SimSun" w:hAnsi="Arial" w:cs="Arial"/>
          <w:i/>
          <w:iCs/>
          <w:sz w:val="22"/>
          <w:szCs w:val="22"/>
          <w:lang w:eastAsia="zh-CN"/>
        </w:rPr>
        <w:t>指控的不当行为是由于或由以下原因引起的</w:t>
      </w:r>
      <w:proofErr w:type="spellEnd"/>
      <w:r w:rsidRPr="00C86C83">
        <w:rPr>
          <w:rFonts w:ascii="Arial" w:eastAsia="SimSun" w:hAnsi="Arial" w:cs="Arial"/>
          <w:i/>
          <w:iCs/>
          <w:sz w:val="22"/>
          <w:szCs w:val="22"/>
          <w:lang w:eastAsia="zh-CN"/>
        </w:rPr>
        <w:t>：</w:t>
      </w:r>
      <w:r w:rsidRPr="00C86C83">
        <w:rPr>
          <w:rFonts w:ascii="Arial" w:eastAsia="SimSun" w:hAnsi="Arial" w:cs="Arial"/>
          <w:i/>
          <w:iCs/>
          <w:sz w:val="22"/>
          <w:szCs w:val="22"/>
          <w:lang w:eastAsia="zh-CN"/>
        </w:rPr>
        <w:t>[</w:t>
      </w:r>
      <w:proofErr w:type="gramStart"/>
      <w:r w:rsidRPr="00C86C83">
        <w:rPr>
          <w:rFonts w:ascii="Arial" w:eastAsia="SimSun" w:hAnsi="Arial" w:cs="Arial"/>
          <w:i/>
          <w:iCs/>
          <w:sz w:val="22"/>
          <w:szCs w:val="22"/>
          <w:lang w:eastAsia="zh-CN"/>
        </w:rPr>
        <w:t>-]</w:t>
      </w:r>
      <w:proofErr w:type="spellStart"/>
      <w:r w:rsidRPr="00C86C83">
        <w:rPr>
          <w:rFonts w:ascii="Arial" w:eastAsia="SimSun" w:hAnsi="Arial" w:cs="Arial"/>
          <w:i/>
          <w:iCs/>
          <w:sz w:val="22"/>
          <w:szCs w:val="22"/>
          <w:lang w:eastAsia="zh-CN"/>
        </w:rPr>
        <w:t>药物滥用障碍</w:t>
      </w:r>
      <w:proofErr w:type="spellEnd"/>
      <w:proofErr w:type="gramEnd"/>
      <w:r w:rsidRPr="00C86C83">
        <w:rPr>
          <w:rFonts w:ascii="Arial" w:eastAsia="SimSun" w:hAnsi="Arial" w:cs="Arial"/>
          <w:i/>
          <w:iCs/>
          <w:sz w:val="22"/>
          <w:szCs w:val="22"/>
          <w:lang w:eastAsia="zh-CN"/>
        </w:rPr>
        <w:br/>
        <w:t>[-]</w:t>
      </w:r>
      <w:proofErr w:type="spellStart"/>
      <w:r w:rsidRPr="00C86C83">
        <w:rPr>
          <w:rFonts w:ascii="Arial" w:eastAsia="SimSun" w:hAnsi="Arial" w:cs="Arial"/>
          <w:i/>
          <w:iCs/>
          <w:sz w:val="22"/>
          <w:szCs w:val="22"/>
          <w:lang w:eastAsia="zh-CN"/>
        </w:rPr>
        <w:t>精神问题</w:t>
      </w:r>
      <w:proofErr w:type="spellEnd"/>
      <w:r w:rsidRPr="00C86C83">
        <w:rPr>
          <w:rFonts w:ascii="Arial" w:eastAsia="SimSun" w:hAnsi="Arial" w:cs="Arial"/>
          <w:i/>
          <w:iCs/>
          <w:sz w:val="22"/>
          <w:szCs w:val="22"/>
          <w:lang w:eastAsia="zh-CN"/>
        </w:rPr>
        <w:t>[-]</w:t>
      </w:r>
      <w:proofErr w:type="spellStart"/>
      <w:r w:rsidRPr="00C86C83">
        <w:rPr>
          <w:rFonts w:ascii="Arial" w:eastAsia="SimSun" w:hAnsi="Arial" w:cs="Arial"/>
          <w:i/>
          <w:iCs/>
          <w:sz w:val="22"/>
          <w:szCs w:val="22"/>
          <w:lang w:eastAsia="zh-CN"/>
        </w:rPr>
        <w:t>家庭暴力行为，我需要接受治疗</w:t>
      </w:r>
      <w:proofErr w:type="spellEnd"/>
      <w:r w:rsidRPr="00C86C83">
        <w:rPr>
          <w:rFonts w:ascii="Arial" w:eastAsia="SimSun" w:hAnsi="Arial" w:cs="Arial"/>
          <w:i/>
          <w:iCs/>
          <w:sz w:val="22"/>
          <w:szCs w:val="22"/>
          <w:lang w:eastAsia="zh-CN"/>
        </w:rPr>
        <w:t>。</w:t>
      </w:r>
    </w:p>
    <w:p w14:paraId="1BE02A4D"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2.   </w:t>
      </w:r>
      <w:r w:rsidRPr="00C86C83">
        <w:rPr>
          <w:rFonts w:ascii="Arial" w:eastAsia="SimSun" w:hAnsi="Arial" w:cs="Arial"/>
          <w:sz w:val="22"/>
          <w:szCs w:val="22"/>
        </w:rPr>
        <w:tab/>
        <w:t>Unless I receive treatment for my problem, the probability is great that I will offend again.</w:t>
      </w:r>
    </w:p>
    <w:p w14:paraId="74CF3A09" w14:textId="71B171DD"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 xml:space="preserve">  </w:t>
      </w:r>
      <w:r w:rsidRPr="00C86C83">
        <w:rPr>
          <w:rFonts w:ascii="Arial" w:eastAsia="SimSun" w:hAnsi="Arial" w:cs="Arial"/>
          <w:i/>
          <w:iCs/>
          <w:sz w:val="22"/>
          <w:szCs w:val="22"/>
        </w:rPr>
        <w:tab/>
      </w:r>
      <w:proofErr w:type="spellStart"/>
      <w:r w:rsidRPr="00C86C83">
        <w:rPr>
          <w:rFonts w:ascii="Arial" w:eastAsia="SimSun" w:hAnsi="Arial" w:cs="Arial"/>
          <w:i/>
          <w:iCs/>
          <w:sz w:val="22"/>
          <w:szCs w:val="22"/>
          <w:lang w:eastAsia="zh-CN"/>
        </w:rPr>
        <w:t>除非我的问题得到治疗，否则我很可能会再次犯罪</w:t>
      </w:r>
      <w:proofErr w:type="spellEnd"/>
      <w:r w:rsidRPr="00C86C83">
        <w:rPr>
          <w:rFonts w:ascii="Arial" w:eastAsia="SimSun" w:hAnsi="Arial" w:cs="Arial"/>
          <w:i/>
          <w:iCs/>
          <w:sz w:val="22"/>
          <w:szCs w:val="22"/>
          <w:lang w:eastAsia="zh-CN"/>
        </w:rPr>
        <w:t>。</w:t>
      </w:r>
    </w:p>
    <w:p w14:paraId="031220B5"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3.    </w:t>
      </w:r>
      <w:r w:rsidRPr="00C86C83">
        <w:rPr>
          <w:rFonts w:ascii="Arial" w:eastAsia="SimSun" w:hAnsi="Arial" w:cs="Arial"/>
          <w:sz w:val="22"/>
          <w:szCs w:val="22"/>
        </w:rPr>
        <w:tab/>
        <w:t>I agree to pay the cost of diagnosis and treatment, if I am financially able to do so, subject to RCW 10.05.130.</w:t>
      </w:r>
    </w:p>
    <w:p w14:paraId="4CF2652D" w14:textId="3DEF95BF"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 xml:space="preserve">   </w:t>
      </w:r>
      <w:r w:rsidRPr="00C86C83">
        <w:rPr>
          <w:rFonts w:ascii="Arial" w:eastAsia="SimSun" w:hAnsi="Arial" w:cs="Arial"/>
          <w:i/>
          <w:iCs/>
          <w:sz w:val="22"/>
          <w:szCs w:val="22"/>
        </w:rPr>
        <w:tab/>
      </w:r>
      <w:proofErr w:type="spellStart"/>
      <w:r w:rsidRPr="00C86C83">
        <w:rPr>
          <w:rFonts w:ascii="Arial" w:eastAsia="SimSun" w:hAnsi="Arial" w:cs="Arial"/>
          <w:i/>
          <w:iCs/>
          <w:sz w:val="22"/>
          <w:szCs w:val="22"/>
          <w:lang w:eastAsia="zh-CN"/>
        </w:rPr>
        <w:t>如果我有经济能力，我同意根据</w:t>
      </w:r>
      <w:r w:rsidRPr="00C86C83">
        <w:rPr>
          <w:rFonts w:ascii="Arial" w:eastAsia="SimSun" w:hAnsi="Arial" w:cs="Arial"/>
          <w:i/>
          <w:iCs/>
          <w:sz w:val="22"/>
          <w:szCs w:val="22"/>
          <w:lang w:eastAsia="zh-CN"/>
        </w:rPr>
        <w:t>RCW</w:t>
      </w:r>
      <w:proofErr w:type="spellEnd"/>
      <w:r w:rsidRPr="00C86C83">
        <w:rPr>
          <w:rFonts w:ascii="Arial" w:eastAsia="SimSun" w:hAnsi="Arial" w:cs="Arial"/>
          <w:i/>
          <w:iCs/>
          <w:sz w:val="22"/>
          <w:szCs w:val="22"/>
          <w:lang w:eastAsia="zh-CN"/>
        </w:rPr>
        <w:t xml:space="preserve"> 10.05.130</w:t>
      </w:r>
      <w:r w:rsidRPr="00C86C83">
        <w:rPr>
          <w:rFonts w:ascii="Arial" w:eastAsia="SimSun" w:hAnsi="Arial" w:cs="Arial"/>
          <w:i/>
          <w:iCs/>
          <w:sz w:val="22"/>
          <w:szCs w:val="22"/>
          <w:lang w:eastAsia="zh-CN"/>
        </w:rPr>
        <w:t>支付诊断和治疗费用。</w:t>
      </w:r>
    </w:p>
    <w:p w14:paraId="5851EE4C"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4.   </w:t>
      </w:r>
      <w:r w:rsidRPr="00C86C83">
        <w:rPr>
          <w:rFonts w:ascii="Arial" w:eastAsia="SimSun" w:hAnsi="Arial" w:cs="Arial"/>
          <w:sz w:val="22"/>
          <w:szCs w:val="22"/>
        </w:rPr>
        <w:tab/>
        <w:t>I understand that the court will not accept a petition for deferred prosecution from a person who sincerely believes that they are innocent of the crime(s) charged or do not suffer from alcoholism, drug addiction, mental problems, or domestic violence behavior problems.</w:t>
      </w:r>
    </w:p>
    <w:p w14:paraId="0A205D92" w14:textId="2CD7E45F"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 xml:space="preserve">  </w:t>
      </w:r>
      <w:r w:rsidRPr="00C86C83">
        <w:rPr>
          <w:rFonts w:ascii="Arial" w:eastAsia="SimSun" w:hAnsi="Arial" w:cs="Arial"/>
          <w:i/>
          <w:iCs/>
          <w:sz w:val="22"/>
          <w:szCs w:val="22"/>
        </w:rPr>
        <w:tab/>
      </w:r>
      <w:r w:rsidRPr="00C86C83">
        <w:rPr>
          <w:rFonts w:ascii="Arial" w:eastAsia="SimSun" w:hAnsi="Arial" w:cs="Arial"/>
          <w:i/>
          <w:iCs/>
          <w:sz w:val="22"/>
          <w:szCs w:val="22"/>
          <w:lang w:eastAsia="zh-CN"/>
        </w:rPr>
        <w:t>我了解，如果真诚地相信自己对被指控的罪行是无辜的，或者没有酗酒、吸毒、精神问题或家庭暴力行为问题，法院不会接受其延期起诉的申请。</w:t>
      </w:r>
    </w:p>
    <w:p w14:paraId="0971EDBD"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lastRenderedPageBreak/>
        <w:t xml:space="preserve">5.   </w:t>
      </w:r>
      <w:r w:rsidRPr="00C86C83">
        <w:rPr>
          <w:rFonts w:ascii="Arial" w:eastAsia="SimSun" w:hAnsi="Arial" w:cs="Arial"/>
          <w:sz w:val="22"/>
          <w:szCs w:val="22"/>
        </w:rPr>
        <w:tab/>
        <w:t>If this charge is a violation of Title 46 RCW or similar municipal ordinance, I have not previously been placed on a deferred prosecution for a Title 46 RCW or similar municipal ordinance violation.</w:t>
      </w:r>
    </w:p>
    <w:p w14:paraId="16B264F0" w14:textId="685ABE1E"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 xml:space="preserve">  </w:t>
      </w:r>
      <w:r w:rsidRPr="00C86C83">
        <w:rPr>
          <w:rFonts w:ascii="Arial" w:eastAsia="SimSun" w:hAnsi="Arial" w:cs="Arial"/>
          <w:i/>
          <w:iCs/>
          <w:sz w:val="22"/>
          <w:szCs w:val="22"/>
        </w:rPr>
        <w:tab/>
      </w:r>
      <w:r w:rsidRPr="00C86C83">
        <w:rPr>
          <w:rFonts w:ascii="Arial" w:eastAsia="SimSun" w:hAnsi="Arial" w:cs="Arial"/>
          <w:i/>
          <w:iCs/>
          <w:sz w:val="22"/>
          <w:szCs w:val="22"/>
          <w:lang w:eastAsia="zh-CN"/>
        </w:rPr>
        <w:t>如果这项指控违反了</w:t>
      </w:r>
      <w:r w:rsidRPr="00C86C83">
        <w:rPr>
          <w:rFonts w:ascii="Arial" w:eastAsia="SimSun" w:hAnsi="Arial" w:cs="Arial"/>
          <w:i/>
          <w:iCs/>
          <w:sz w:val="22"/>
          <w:szCs w:val="22"/>
          <w:lang w:eastAsia="zh-CN"/>
        </w:rPr>
        <w:t>RCW</w:t>
      </w:r>
      <w:r w:rsidRPr="00C86C83">
        <w:rPr>
          <w:rFonts w:ascii="Arial" w:eastAsia="SimSun" w:hAnsi="Arial" w:cs="Arial"/>
          <w:i/>
          <w:iCs/>
          <w:sz w:val="22"/>
          <w:szCs w:val="22"/>
          <w:lang w:eastAsia="zh-CN"/>
        </w:rPr>
        <w:t>第</w:t>
      </w:r>
      <w:r w:rsidRPr="00C86C83">
        <w:rPr>
          <w:rFonts w:ascii="Arial" w:eastAsia="SimSun" w:hAnsi="Arial" w:cs="Arial"/>
          <w:i/>
          <w:iCs/>
          <w:sz w:val="22"/>
          <w:szCs w:val="22"/>
          <w:lang w:eastAsia="zh-CN"/>
        </w:rPr>
        <w:t>46</w:t>
      </w:r>
      <w:r w:rsidRPr="00C86C83">
        <w:rPr>
          <w:rFonts w:ascii="Arial" w:eastAsia="SimSun" w:hAnsi="Arial" w:cs="Arial"/>
          <w:i/>
          <w:iCs/>
          <w:sz w:val="22"/>
          <w:szCs w:val="22"/>
          <w:lang w:eastAsia="zh-CN"/>
        </w:rPr>
        <w:t>编或类似市政法令，我之前并未因违反</w:t>
      </w:r>
      <w:r w:rsidRPr="00C86C83">
        <w:rPr>
          <w:rFonts w:ascii="Arial" w:eastAsia="SimSun" w:hAnsi="Arial" w:cs="Arial"/>
          <w:i/>
          <w:iCs/>
          <w:sz w:val="22"/>
          <w:szCs w:val="22"/>
          <w:lang w:eastAsia="zh-CN"/>
        </w:rPr>
        <w:t>RCW</w:t>
      </w:r>
      <w:r w:rsidRPr="00C86C83">
        <w:rPr>
          <w:rFonts w:ascii="Arial" w:eastAsia="SimSun" w:hAnsi="Arial" w:cs="Arial"/>
          <w:i/>
          <w:iCs/>
          <w:sz w:val="22"/>
          <w:szCs w:val="22"/>
          <w:lang w:eastAsia="zh-CN"/>
        </w:rPr>
        <w:t>第</w:t>
      </w:r>
      <w:r w:rsidRPr="00C86C83">
        <w:rPr>
          <w:rFonts w:ascii="Arial" w:eastAsia="SimSun" w:hAnsi="Arial" w:cs="Arial"/>
          <w:i/>
          <w:iCs/>
          <w:sz w:val="22"/>
          <w:szCs w:val="22"/>
          <w:lang w:eastAsia="zh-CN"/>
        </w:rPr>
        <w:t>46</w:t>
      </w:r>
      <w:r w:rsidRPr="00C86C83">
        <w:rPr>
          <w:rFonts w:ascii="Arial" w:eastAsia="SimSun" w:hAnsi="Arial" w:cs="Arial"/>
          <w:i/>
          <w:iCs/>
          <w:sz w:val="22"/>
          <w:szCs w:val="22"/>
          <w:lang w:eastAsia="zh-CN"/>
        </w:rPr>
        <w:t>编或类似市政法令而被暂缓起诉。</w:t>
      </w:r>
    </w:p>
    <w:p w14:paraId="51C0CF1C"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6.  </w:t>
      </w:r>
      <w:r w:rsidRPr="00C86C83">
        <w:rPr>
          <w:rFonts w:ascii="Arial" w:eastAsia="SimSun" w:hAnsi="Arial" w:cs="Arial"/>
          <w:sz w:val="22"/>
          <w:szCs w:val="22"/>
        </w:rPr>
        <w:tab/>
        <w:t>If this charge is a domestic violence offense, I have not previously been placed on a deferred prosecution for a domestic violence offense, this charge was not originally charged in superior court as a felony offense, and a prior stipulated order of continuance was not previously granted. RCW 10.05.010, .160.</w:t>
      </w:r>
    </w:p>
    <w:p w14:paraId="54D6F5D2" w14:textId="7130D3C9"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 xml:space="preserve"> </w:t>
      </w:r>
      <w:r w:rsidRPr="00C86C83">
        <w:rPr>
          <w:rFonts w:ascii="Arial" w:eastAsia="SimSun" w:hAnsi="Arial" w:cs="Arial"/>
          <w:i/>
          <w:iCs/>
          <w:sz w:val="22"/>
          <w:szCs w:val="22"/>
        </w:rPr>
        <w:tab/>
      </w:r>
      <w:r w:rsidRPr="00C86C83">
        <w:rPr>
          <w:rFonts w:ascii="Arial" w:eastAsia="SimSun" w:hAnsi="Arial" w:cs="Arial"/>
          <w:i/>
          <w:iCs/>
          <w:sz w:val="22"/>
          <w:szCs w:val="22"/>
          <w:lang w:eastAsia="zh-CN"/>
        </w:rPr>
        <w:t>如果这项指控属于家庭暴力犯罪，我之前并未因家庭暴力犯罪而被暂缓起诉，本罪名最初未在高等法院被指控为重罪，并且此前未被授予过类似的延期审理命令。</w:t>
      </w:r>
      <w:r w:rsidRPr="00C86C83">
        <w:rPr>
          <w:rFonts w:ascii="Arial" w:eastAsia="SimSun" w:hAnsi="Arial" w:cs="Arial"/>
          <w:i/>
          <w:iCs/>
          <w:sz w:val="22"/>
          <w:szCs w:val="22"/>
          <w:lang w:eastAsia="zh-CN"/>
        </w:rPr>
        <w:t>RCW 10.05.010, .160</w:t>
      </w:r>
      <w:r w:rsidRPr="00C86C83">
        <w:rPr>
          <w:rFonts w:ascii="Arial" w:eastAsia="SimSun" w:hAnsi="Arial" w:cs="Arial"/>
          <w:i/>
          <w:iCs/>
          <w:sz w:val="22"/>
          <w:szCs w:val="22"/>
          <w:lang w:eastAsia="zh-CN"/>
        </w:rPr>
        <w:t>。</w:t>
      </w:r>
    </w:p>
    <w:p w14:paraId="5B5A4C8B"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7.   </w:t>
      </w:r>
      <w:r w:rsidRPr="00C86C83">
        <w:rPr>
          <w:rFonts w:ascii="Arial" w:eastAsia="SimSun" w:hAnsi="Arial" w:cs="Arial"/>
          <w:sz w:val="22"/>
          <w:szCs w:val="22"/>
        </w:rPr>
        <w:tab/>
        <w:t>I have filed a case history and assessment with this petition as required by RCW 10.05.020.</w:t>
      </w:r>
    </w:p>
    <w:p w14:paraId="55A160B0" w14:textId="0DF7D93F"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 xml:space="preserve">  </w:t>
      </w:r>
      <w:r w:rsidRPr="00C86C83">
        <w:rPr>
          <w:rFonts w:ascii="Arial" w:eastAsia="SimSun" w:hAnsi="Arial" w:cs="Arial"/>
          <w:i/>
          <w:iCs/>
          <w:sz w:val="22"/>
          <w:szCs w:val="22"/>
        </w:rPr>
        <w:tab/>
      </w:r>
      <w:proofErr w:type="spellStart"/>
      <w:r w:rsidRPr="00C86C83">
        <w:rPr>
          <w:rFonts w:ascii="Arial" w:eastAsia="SimSun" w:hAnsi="Arial" w:cs="Arial"/>
          <w:i/>
          <w:iCs/>
          <w:sz w:val="22"/>
          <w:szCs w:val="22"/>
          <w:lang w:eastAsia="zh-CN"/>
        </w:rPr>
        <w:t>我已按照</w:t>
      </w:r>
      <w:r w:rsidRPr="00C86C83">
        <w:rPr>
          <w:rFonts w:ascii="Arial" w:eastAsia="SimSun" w:hAnsi="Arial" w:cs="Arial"/>
          <w:i/>
          <w:iCs/>
          <w:sz w:val="22"/>
          <w:szCs w:val="22"/>
          <w:lang w:eastAsia="zh-CN"/>
        </w:rPr>
        <w:t>RCW</w:t>
      </w:r>
      <w:proofErr w:type="spellEnd"/>
      <w:r w:rsidRPr="00C86C83">
        <w:rPr>
          <w:rFonts w:ascii="Arial" w:eastAsia="SimSun" w:hAnsi="Arial" w:cs="Arial"/>
          <w:i/>
          <w:iCs/>
          <w:sz w:val="22"/>
          <w:szCs w:val="22"/>
          <w:lang w:eastAsia="zh-CN"/>
        </w:rPr>
        <w:t xml:space="preserve"> 10.05.020</w:t>
      </w:r>
      <w:r w:rsidRPr="00C86C83">
        <w:rPr>
          <w:rFonts w:ascii="Arial" w:eastAsia="SimSun" w:hAnsi="Arial" w:cs="Arial"/>
          <w:i/>
          <w:iCs/>
          <w:sz w:val="22"/>
          <w:szCs w:val="22"/>
          <w:lang w:eastAsia="zh-CN"/>
        </w:rPr>
        <w:t>的要求随本申请提交了案件记录和评估。</w:t>
      </w:r>
    </w:p>
    <w:p w14:paraId="1EB56EAC"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8.   </w:t>
      </w:r>
      <w:r w:rsidRPr="00C86C83">
        <w:rPr>
          <w:rFonts w:ascii="Arial" w:eastAsia="SimSun" w:hAnsi="Arial" w:cs="Arial"/>
          <w:sz w:val="22"/>
          <w:szCs w:val="22"/>
        </w:rPr>
        <w:tab/>
        <w:t>I have the following rights: (a) to have a lawyer represent me at all hearings; (b) to have a lawyer appointed at public expense if I cannot afford one; (c) to have a speedy, public jury trial; (d) to appeal any conviction; (e) to remain silent and not testify; (f) to question witnesses who testify against me; (g) to call witnesses to testify for me, at no cost; (h) to be presumed innocent unless the charge(s) against me is (are) proved beyond a reasonable doubt; and (</w:t>
      </w:r>
      <w:proofErr w:type="spellStart"/>
      <w:r w:rsidRPr="00C86C83">
        <w:rPr>
          <w:rFonts w:ascii="Arial" w:eastAsia="SimSun" w:hAnsi="Arial" w:cs="Arial"/>
          <w:sz w:val="22"/>
          <w:szCs w:val="22"/>
        </w:rPr>
        <w:t>i</w:t>
      </w:r>
      <w:proofErr w:type="spellEnd"/>
      <w:r w:rsidRPr="00C86C83">
        <w:rPr>
          <w:rFonts w:ascii="Arial" w:eastAsia="SimSun" w:hAnsi="Arial" w:cs="Arial"/>
          <w:sz w:val="22"/>
          <w:szCs w:val="22"/>
        </w:rPr>
        <w:t>) to present evidence and a defense.</w:t>
      </w:r>
    </w:p>
    <w:p w14:paraId="4FA2C8F7" w14:textId="64AF3CA3" w:rsidR="00FF48A2"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 xml:space="preserve">  </w:t>
      </w:r>
      <w:r w:rsidRPr="00C86C83">
        <w:rPr>
          <w:rFonts w:ascii="Arial" w:eastAsia="SimSun" w:hAnsi="Arial" w:cs="Arial"/>
          <w:i/>
          <w:iCs/>
          <w:sz w:val="22"/>
          <w:szCs w:val="22"/>
        </w:rPr>
        <w:tab/>
      </w:r>
      <w:proofErr w:type="spellStart"/>
      <w:r w:rsidRPr="00C86C83">
        <w:rPr>
          <w:rFonts w:ascii="Arial" w:eastAsia="SimSun" w:hAnsi="Arial" w:cs="Arial"/>
          <w:i/>
          <w:iCs/>
          <w:sz w:val="22"/>
          <w:szCs w:val="22"/>
          <w:lang w:eastAsia="zh-CN"/>
        </w:rPr>
        <w:t>我拥有以下权利</w:t>
      </w:r>
      <w:proofErr w:type="spellEnd"/>
      <w:r w:rsidRPr="00C86C83">
        <w:rPr>
          <w:rFonts w:ascii="Arial" w:eastAsia="SimSun" w:hAnsi="Arial" w:cs="Arial"/>
          <w:i/>
          <w:iCs/>
          <w:sz w:val="22"/>
          <w:szCs w:val="22"/>
          <w:lang w:eastAsia="zh-CN"/>
        </w:rPr>
        <w:t>：</w:t>
      </w:r>
      <w:r w:rsidRPr="00C86C83">
        <w:rPr>
          <w:rFonts w:ascii="Arial" w:eastAsia="SimSun" w:hAnsi="Arial" w:cs="Arial"/>
          <w:i/>
          <w:iCs/>
          <w:sz w:val="22"/>
          <w:szCs w:val="22"/>
          <w:lang w:eastAsia="zh-CN"/>
        </w:rPr>
        <w:t xml:space="preserve"> (a)</w:t>
      </w:r>
      <w:r w:rsidRPr="00C86C83">
        <w:rPr>
          <w:rFonts w:ascii="Arial" w:eastAsia="SimSun" w:hAnsi="Arial" w:cs="Arial"/>
          <w:i/>
          <w:iCs/>
          <w:sz w:val="22"/>
          <w:szCs w:val="22"/>
          <w:lang w:eastAsia="zh-CN"/>
        </w:rPr>
        <w:t>聘请律师代表我参加所有听证会；</w:t>
      </w:r>
      <w:r w:rsidRPr="00C86C83">
        <w:rPr>
          <w:rFonts w:ascii="Arial" w:eastAsia="SimSun" w:hAnsi="Arial" w:cs="Arial"/>
          <w:i/>
          <w:iCs/>
          <w:sz w:val="22"/>
          <w:szCs w:val="22"/>
          <w:lang w:eastAsia="zh-CN"/>
        </w:rPr>
        <w:t>(b)</w:t>
      </w:r>
      <w:r w:rsidRPr="00C86C83">
        <w:rPr>
          <w:rFonts w:ascii="Arial" w:eastAsia="SimSun" w:hAnsi="Arial" w:cs="Arial"/>
          <w:i/>
          <w:iCs/>
          <w:sz w:val="22"/>
          <w:szCs w:val="22"/>
          <w:lang w:eastAsia="zh-CN"/>
        </w:rPr>
        <w:t>如果我无力承担律师费用，则以公费指定一名律师；</w:t>
      </w:r>
      <w:r w:rsidRPr="00C86C83">
        <w:rPr>
          <w:rFonts w:ascii="Arial" w:eastAsia="SimSun" w:hAnsi="Arial" w:cs="Arial"/>
          <w:i/>
          <w:iCs/>
          <w:sz w:val="22"/>
          <w:szCs w:val="22"/>
          <w:lang w:eastAsia="zh-CN"/>
        </w:rPr>
        <w:t>(c)</w:t>
      </w:r>
      <w:r w:rsidRPr="00C86C83">
        <w:rPr>
          <w:rFonts w:ascii="Arial" w:eastAsia="SimSun" w:hAnsi="Arial" w:cs="Arial"/>
          <w:i/>
          <w:iCs/>
          <w:sz w:val="22"/>
          <w:szCs w:val="22"/>
          <w:lang w:eastAsia="zh-CN"/>
        </w:rPr>
        <w:t>进行快速、公开的陪审团审判；</w:t>
      </w:r>
      <w:r w:rsidRPr="00C86C83">
        <w:rPr>
          <w:rFonts w:ascii="Arial" w:eastAsia="SimSun" w:hAnsi="Arial" w:cs="Arial"/>
          <w:i/>
          <w:iCs/>
          <w:sz w:val="22"/>
          <w:szCs w:val="22"/>
          <w:lang w:eastAsia="zh-CN"/>
        </w:rPr>
        <w:t>(d)</w:t>
      </w:r>
      <w:r w:rsidRPr="00C86C83">
        <w:rPr>
          <w:rFonts w:ascii="Arial" w:eastAsia="SimSun" w:hAnsi="Arial" w:cs="Arial"/>
          <w:i/>
          <w:iCs/>
          <w:sz w:val="22"/>
          <w:szCs w:val="22"/>
          <w:lang w:eastAsia="zh-CN"/>
        </w:rPr>
        <w:t>对任何定罪提出上诉；</w:t>
      </w:r>
      <w:r w:rsidRPr="00C86C83">
        <w:rPr>
          <w:rFonts w:ascii="Arial" w:eastAsia="SimSun" w:hAnsi="Arial" w:cs="Arial"/>
          <w:i/>
          <w:iCs/>
          <w:sz w:val="22"/>
          <w:szCs w:val="22"/>
          <w:lang w:eastAsia="zh-CN"/>
        </w:rPr>
        <w:t>(e)</w:t>
      </w:r>
      <w:r w:rsidRPr="00C86C83">
        <w:rPr>
          <w:rFonts w:ascii="Arial" w:eastAsia="SimSun" w:hAnsi="Arial" w:cs="Arial"/>
          <w:i/>
          <w:iCs/>
          <w:sz w:val="22"/>
          <w:szCs w:val="22"/>
          <w:lang w:eastAsia="zh-CN"/>
        </w:rPr>
        <w:t>保持沉默且不作证；</w:t>
      </w:r>
      <w:r w:rsidRPr="00C86C83">
        <w:rPr>
          <w:rFonts w:ascii="Arial" w:eastAsia="SimSun" w:hAnsi="Arial" w:cs="Arial"/>
          <w:i/>
          <w:iCs/>
          <w:sz w:val="22"/>
          <w:szCs w:val="22"/>
          <w:lang w:eastAsia="zh-CN"/>
        </w:rPr>
        <w:t>(f)</w:t>
      </w:r>
      <w:r w:rsidRPr="00C86C83">
        <w:rPr>
          <w:rFonts w:ascii="Arial" w:eastAsia="SimSun" w:hAnsi="Arial" w:cs="Arial"/>
          <w:i/>
          <w:iCs/>
          <w:sz w:val="22"/>
          <w:szCs w:val="22"/>
          <w:lang w:eastAsia="zh-CN"/>
        </w:rPr>
        <w:t>询问为我作证的证人；</w:t>
      </w:r>
      <w:r w:rsidRPr="00C86C83">
        <w:rPr>
          <w:rFonts w:ascii="Arial" w:eastAsia="SimSun" w:hAnsi="Arial" w:cs="Arial"/>
          <w:i/>
          <w:iCs/>
          <w:sz w:val="22"/>
          <w:szCs w:val="22"/>
          <w:lang w:eastAsia="zh-CN"/>
        </w:rPr>
        <w:t>(g)</w:t>
      </w:r>
      <w:r w:rsidRPr="00C86C83">
        <w:rPr>
          <w:rFonts w:ascii="Arial" w:eastAsia="SimSun" w:hAnsi="Arial" w:cs="Arial"/>
          <w:i/>
          <w:iCs/>
          <w:sz w:val="22"/>
          <w:szCs w:val="22"/>
          <w:lang w:eastAsia="zh-CN"/>
        </w:rPr>
        <w:t>免费传唤证人为我作证；</w:t>
      </w:r>
      <w:r w:rsidRPr="00C86C83">
        <w:rPr>
          <w:rFonts w:ascii="Arial" w:eastAsia="SimSun" w:hAnsi="Arial" w:cs="Arial"/>
          <w:i/>
          <w:iCs/>
          <w:sz w:val="22"/>
          <w:szCs w:val="22"/>
          <w:lang w:eastAsia="zh-CN"/>
        </w:rPr>
        <w:t>(h)</w:t>
      </w:r>
      <w:r w:rsidRPr="00C86C83">
        <w:rPr>
          <w:rFonts w:ascii="Arial" w:eastAsia="SimSun" w:hAnsi="Arial" w:cs="Arial"/>
          <w:i/>
          <w:iCs/>
          <w:sz w:val="22"/>
          <w:szCs w:val="22"/>
          <w:lang w:eastAsia="zh-CN"/>
        </w:rPr>
        <w:t>被推定为无罪，除非对我的指控得到证实且排除合理怀疑；</w:t>
      </w:r>
      <w:r w:rsidRPr="00C86C83">
        <w:rPr>
          <w:rFonts w:ascii="Arial" w:eastAsia="SimSun" w:hAnsi="Arial" w:cs="Arial"/>
          <w:i/>
          <w:iCs/>
          <w:sz w:val="22"/>
          <w:szCs w:val="22"/>
          <w:lang w:eastAsia="zh-CN"/>
        </w:rPr>
        <w:t>(i)</w:t>
      </w:r>
      <w:r w:rsidRPr="00C86C83">
        <w:rPr>
          <w:rFonts w:ascii="Arial" w:eastAsia="SimSun" w:hAnsi="Arial" w:cs="Arial"/>
          <w:i/>
          <w:iCs/>
          <w:sz w:val="22"/>
          <w:szCs w:val="22"/>
          <w:lang w:eastAsia="zh-CN"/>
        </w:rPr>
        <w:t>提供证据和辩护。</w:t>
      </w:r>
      <w:r w:rsidRPr="00C86C83">
        <w:rPr>
          <w:rFonts w:ascii="Arial" w:eastAsia="SimSun" w:hAnsi="Arial" w:cs="Arial"/>
          <w:i/>
          <w:iCs/>
          <w:sz w:val="22"/>
          <w:szCs w:val="22"/>
          <w:lang w:eastAsia="zh-CN"/>
        </w:rPr>
        <w:t xml:space="preserve"> </w:t>
      </w:r>
    </w:p>
    <w:p w14:paraId="54E40669" w14:textId="77777777" w:rsidR="003144F6" w:rsidRPr="00C86C83" w:rsidRDefault="00FF48A2" w:rsidP="00F21A8C">
      <w:pPr>
        <w:tabs>
          <w:tab w:val="left" w:pos="720"/>
        </w:tabs>
        <w:spacing w:before="40"/>
        <w:ind w:left="720" w:hanging="720"/>
        <w:rPr>
          <w:rFonts w:ascii="Arial" w:eastAsia="SimSun" w:hAnsi="Arial" w:cs="Arial"/>
          <w:sz w:val="22"/>
          <w:szCs w:val="22"/>
        </w:rPr>
      </w:pPr>
      <w:r w:rsidRPr="00C86C83">
        <w:rPr>
          <w:rFonts w:ascii="Arial" w:eastAsia="SimSun" w:hAnsi="Arial" w:cs="Arial"/>
          <w:sz w:val="22"/>
          <w:szCs w:val="22"/>
        </w:rPr>
        <w:tab/>
        <w:t xml:space="preserve">By deferring prosecution on these charges, I give up my right to: (a) a speedy trial; </w:t>
      </w:r>
      <w:r w:rsidRPr="00C86C83">
        <w:rPr>
          <w:rFonts w:ascii="Arial" w:eastAsia="SimSun" w:hAnsi="Arial" w:cs="Arial"/>
          <w:sz w:val="22"/>
          <w:szCs w:val="22"/>
        </w:rPr>
        <w:br/>
        <w:t>(b) a jury; (c) testimony on my own behalf; (d) an opportunity to call and question witnesses; and (e) present evidence or a defense.</w:t>
      </w:r>
    </w:p>
    <w:p w14:paraId="2B073341" w14:textId="2E14F61B"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ab/>
      </w:r>
      <w:proofErr w:type="spellStart"/>
      <w:r w:rsidRPr="00C86C83">
        <w:rPr>
          <w:rFonts w:ascii="Arial" w:eastAsia="SimSun" w:hAnsi="Arial" w:cs="Arial"/>
          <w:i/>
          <w:iCs/>
          <w:sz w:val="22"/>
          <w:szCs w:val="22"/>
          <w:lang w:eastAsia="zh-CN"/>
        </w:rPr>
        <w:t>通过暂缓对这些指控的起诉，我放弃以下权利</w:t>
      </w:r>
      <w:proofErr w:type="spellEnd"/>
      <w:r w:rsidRPr="00C86C83">
        <w:rPr>
          <w:rFonts w:ascii="Arial" w:eastAsia="SimSun" w:hAnsi="Arial" w:cs="Arial"/>
          <w:i/>
          <w:iCs/>
          <w:sz w:val="22"/>
          <w:szCs w:val="22"/>
          <w:lang w:eastAsia="zh-CN"/>
        </w:rPr>
        <w:t>：</w:t>
      </w:r>
      <w:r w:rsidRPr="00C86C83">
        <w:rPr>
          <w:rFonts w:ascii="Arial" w:eastAsia="SimSun" w:hAnsi="Arial" w:cs="Arial"/>
          <w:i/>
          <w:iCs/>
          <w:sz w:val="22"/>
          <w:szCs w:val="22"/>
          <w:lang w:eastAsia="zh-CN"/>
        </w:rPr>
        <w:t xml:space="preserve"> (a)</w:t>
      </w:r>
      <w:proofErr w:type="spellStart"/>
      <w:r w:rsidRPr="00C86C83">
        <w:rPr>
          <w:rFonts w:ascii="Arial" w:eastAsia="SimSun" w:hAnsi="Arial" w:cs="Arial"/>
          <w:i/>
          <w:iCs/>
          <w:sz w:val="22"/>
          <w:szCs w:val="22"/>
          <w:lang w:eastAsia="zh-CN"/>
        </w:rPr>
        <w:t>快速审判</w:t>
      </w:r>
      <w:proofErr w:type="spellEnd"/>
      <w:r w:rsidRPr="00C86C83">
        <w:rPr>
          <w:rFonts w:ascii="Arial" w:eastAsia="SimSun" w:hAnsi="Arial" w:cs="Arial"/>
          <w:i/>
          <w:iCs/>
          <w:sz w:val="22"/>
          <w:szCs w:val="22"/>
          <w:lang w:eastAsia="zh-CN"/>
        </w:rPr>
        <w:t>；</w:t>
      </w:r>
      <w:r w:rsidRPr="00C86C83">
        <w:rPr>
          <w:rFonts w:ascii="Arial" w:eastAsia="SimSun" w:hAnsi="Arial" w:cs="Arial"/>
          <w:i/>
          <w:iCs/>
          <w:sz w:val="22"/>
          <w:szCs w:val="22"/>
          <w:lang w:eastAsia="zh-CN"/>
        </w:rPr>
        <w:br/>
        <w:t>(b)</w:t>
      </w:r>
      <w:proofErr w:type="spellStart"/>
      <w:r w:rsidRPr="00C86C83">
        <w:rPr>
          <w:rFonts w:ascii="Arial" w:eastAsia="SimSun" w:hAnsi="Arial" w:cs="Arial"/>
          <w:i/>
          <w:iCs/>
          <w:sz w:val="22"/>
          <w:szCs w:val="22"/>
          <w:lang w:eastAsia="zh-CN"/>
        </w:rPr>
        <w:t>陪审团审判</w:t>
      </w:r>
      <w:proofErr w:type="spellEnd"/>
      <w:r w:rsidRPr="00C86C83">
        <w:rPr>
          <w:rFonts w:ascii="Arial" w:eastAsia="SimSun" w:hAnsi="Arial" w:cs="Arial"/>
          <w:i/>
          <w:iCs/>
          <w:sz w:val="22"/>
          <w:szCs w:val="22"/>
          <w:lang w:eastAsia="zh-CN"/>
        </w:rPr>
        <w:t>；</w:t>
      </w:r>
      <w:r w:rsidRPr="00C86C83">
        <w:rPr>
          <w:rFonts w:ascii="Arial" w:eastAsia="SimSun" w:hAnsi="Arial" w:cs="Arial"/>
          <w:i/>
          <w:iCs/>
          <w:sz w:val="22"/>
          <w:szCs w:val="22"/>
          <w:lang w:eastAsia="zh-CN"/>
        </w:rPr>
        <w:t>(c)</w:t>
      </w:r>
      <w:proofErr w:type="spellStart"/>
      <w:r w:rsidRPr="00C86C83">
        <w:rPr>
          <w:rFonts w:ascii="Arial" w:eastAsia="SimSun" w:hAnsi="Arial" w:cs="Arial"/>
          <w:i/>
          <w:iCs/>
          <w:sz w:val="22"/>
          <w:szCs w:val="22"/>
          <w:lang w:eastAsia="zh-CN"/>
        </w:rPr>
        <w:t>为自己作证</w:t>
      </w:r>
      <w:proofErr w:type="spellEnd"/>
      <w:r w:rsidRPr="00C86C83">
        <w:rPr>
          <w:rFonts w:ascii="Arial" w:eastAsia="SimSun" w:hAnsi="Arial" w:cs="Arial"/>
          <w:i/>
          <w:iCs/>
          <w:sz w:val="22"/>
          <w:szCs w:val="22"/>
          <w:lang w:eastAsia="zh-CN"/>
        </w:rPr>
        <w:t>；</w:t>
      </w:r>
      <w:r w:rsidRPr="00C86C83">
        <w:rPr>
          <w:rFonts w:ascii="Arial" w:eastAsia="SimSun" w:hAnsi="Arial" w:cs="Arial"/>
          <w:i/>
          <w:iCs/>
          <w:sz w:val="22"/>
          <w:szCs w:val="22"/>
          <w:lang w:eastAsia="zh-CN"/>
        </w:rPr>
        <w:t>(d)</w:t>
      </w:r>
      <w:proofErr w:type="spellStart"/>
      <w:r w:rsidRPr="00C86C83">
        <w:rPr>
          <w:rFonts w:ascii="Arial" w:eastAsia="SimSun" w:hAnsi="Arial" w:cs="Arial"/>
          <w:i/>
          <w:iCs/>
          <w:sz w:val="22"/>
          <w:szCs w:val="22"/>
          <w:lang w:eastAsia="zh-CN"/>
        </w:rPr>
        <w:t>传唤和问询证人的机会</w:t>
      </w:r>
      <w:proofErr w:type="spellEnd"/>
      <w:r w:rsidRPr="00C86C83">
        <w:rPr>
          <w:rFonts w:ascii="Arial" w:eastAsia="SimSun" w:hAnsi="Arial" w:cs="Arial"/>
          <w:i/>
          <w:iCs/>
          <w:sz w:val="22"/>
          <w:szCs w:val="22"/>
          <w:lang w:eastAsia="zh-CN"/>
        </w:rPr>
        <w:t>；</w:t>
      </w:r>
      <w:r w:rsidRPr="00C86C83">
        <w:rPr>
          <w:rFonts w:ascii="Arial" w:eastAsia="SimSun" w:hAnsi="Arial" w:cs="Arial"/>
          <w:i/>
          <w:iCs/>
          <w:sz w:val="22"/>
          <w:szCs w:val="22"/>
          <w:lang w:eastAsia="zh-CN"/>
        </w:rPr>
        <w:t>(e)</w:t>
      </w:r>
      <w:proofErr w:type="spellStart"/>
      <w:r w:rsidRPr="00C86C83">
        <w:rPr>
          <w:rFonts w:ascii="Arial" w:eastAsia="SimSun" w:hAnsi="Arial" w:cs="Arial"/>
          <w:i/>
          <w:iCs/>
          <w:sz w:val="22"/>
          <w:szCs w:val="22"/>
          <w:lang w:eastAsia="zh-CN"/>
        </w:rPr>
        <w:t>提供证据或辩护</w:t>
      </w:r>
      <w:proofErr w:type="spellEnd"/>
      <w:r w:rsidRPr="00C86C83">
        <w:rPr>
          <w:rFonts w:ascii="Arial" w:eastAsia="SimSun" w:hAnsi="Arial" w:cs="Arial"/>
          <w:i/>
          <w:iCs/>
          <w:sz w:val="22"/>
          <w:szCs w:val="22"/>
          <w:lang w:eastAsia="zh-CN"/>
        </w:rPr>
        <w:t>。</w:t>
      </w:r>
    </w:p>
    <w:p w14:paraId="6BB6062C"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9.   </w:t>
      </w:r>
      <w:r w:rsidRPr="00C86C83">
        <w:rPr>
          <w:rFonts w:ascii="Arial" w:eastAsia="SimSun" w:hAnsi="Arial" w:cs="Arial"/>
          <w:sz w:val="22"/>
          <w:szCs w:val="22"/>
        </w:rPr>
        <w:tab/>
        <w:t>I agree that the facts as reported in the attached police reports are admissible evidence and are sufficient to support a conviction. I acknowledge that the above items will be used to support a finding of guilty if the deferred prosecution is revoked.</w:t>
      </w:r>
    </w:p>
    <w:p w14:paraId="4E460CFE" w14:textId="44CDD735"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 xml:space="preserve">  </w:t>
      </w:r>
      <w:r w:rsidRPr="00C86C83">
        <w:rPr>
          <w:rFonts w:ascii="Arial" w:eastAsia="SimSun" w:hAnsi="Arial" w:cs="Arial"/>
          <w:i/>
          <w:iCs/>
          <w:sz w:val="22"/>
          <w:szCs w:val="22"/>
        </w:rPr>
        <w:tab/>
      </w:r>
      <w:proofErr w:type="spellStart"/>
      <w:r w:rsidRPr="00C86C83">
        <w:rPr>
          <w:rFonts w:ascii="Arial" w:eastAsia="SimSun" w:hAnsi="Arial" w:cs="Arial"/>
          <w:i/>
          <w:iCs/>
          <w:sz w:val="22"/>
          <w:szCs w:val="22"/>
          <w:lang w:eastAsia="zh-CN"/>
        </w:rPr>
        <w:t>我同意随附警方报告中所述事实是可采纳的证据，足以支持定罪。我承认，如果暂缓起诉被撤销，上述内容将用于支持有罪判决</w:t>
      </w:r>
      <w:proofErr w:type="spellEnd"/>
      <w:r w:rsidRPr="00C86C83">
        <w:rPr>
          <w:rFonts w:ascii="Arial" w:eastAsia="SimSun" w:hAnsi="Arial" w:cs="Arial"/>
          <w:i/>
          <w:iCs/>
          <w:sz w:val="22"/>
          <w:szCs w:val="22"/>
          <w:lang w:eastAsia="zh-CN"/>
        </w:rPr>
        <w:t>。</w:t>
      </w:r>
      <w:r w:rsidRPr="00C86C83">
        <w:rPr>
          <w:rFonts w:ascii="Arial" w:eastAsia="SimSun" w:hAnsi="Arial" w:cs="Arial"/>
          <w:i/>
          <w:iCs/>
          <w:sz w:val="22"/>
          <w:szCs w:val="22"/>
          <w:lang w:eastAsia="zh-CN"/>
        </w:rPr>
        <w:t xml:space="preserve"> </w:t>
      </w:r>
    </w:p>
    <w:p w14:paraId="63AB3AD2"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10.   </w:t>
      </w:r>
      <w:r w:rsidRPr="00C86C83">
        <w:rPr>
          <w:rFonts w:ascii="Arial" w:eastAsia="SimSun" w:hAnsi="Arial" w:cs="Arial"/>
          <w:sz w:val="22"/>
          <w:szCs w:val="22"/>
        </w:rPr>
        <w:tab/>
        <w:t>If my deferred prosecution is revoked and I am found guilty, I may be sentenced up to the maximum penalty allowed by law.</w:t>
      </w:r>
    </w:p>
    <w:p w14:paraId="706D57F1" w14:textId="051A984B"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 xml:space="preserve">  </w:t>
      </w:r>
      <w:r w:rsidRPr="00C86C83">
        <w:rPr>
          <w:rFonts w:ascii="Arial" w:eastAsia="SimSun" w:hAnsi="Arial" w:cs="Arial"/>
          <w:i/>
          <w:iCs/>
          <w:sz w:val="22"/>
          <w:szCs w:val="22"/>
        </w:rPr>
        <w:tab/>
      </w:r>
      <w:proofErr w:type="spellStart"/>
      <w:r w:rsidRPr="00C86C83">
        <w:rPr>
          <w:rFonts w:ascii="Arial" w:eastAsia="SimSun" w:hAnsi="Arial" w:cs="Arial"/>
          <w:i/>
          <w:iCs/>
          <w:sz w:val="22"/>
          <w:szCs w:val="22"/>
          <w:lang w:eastAsia="zh-CN"/>
        </w:rPr>
        <w:t>如果我的暂缓起诉被撤销并且我被判有罪，我可能会被判处法律允许的最高刑罚</w:t>
      </w:r>
      <w:proofErr w:type="spellEnd"/>
      <w:r w:rsidRPr="00C86C83">
        <w:rPr>
          <w:rFonts w:ascii="Arial" w:eastAsia="SimSun" w:hAnsi="Arial" w:cs="Arial"/>
          <w:i/>
          <w:iCs/>
          <w:sz w:val="22"/>
          <w:szCs w:val="22"/>
          <w:lang w:eastAsia="zh-CN"/>
        </w:rPr>
        <w:t>。</w:t>
      </w:r>
      <w:r w:rsidRPr="00C86C83">
        <w:rPr>
          <w:rFonts w:ascii="Arial" w:eastAsia="SimSun" w:hAnsi="Arial" w:cs="Arial"/>
          <w:i/>
          <w:iCs/>
          <w:sz w:val="22"/>
          <w:szCs w:val="22"/>
          <w:lang w:eastAsia="zh-CN"/>
        </w:rPr>
        <w:t xml:space="preserve"> </w:t>
      </w:r>
    </w:p>
    <w:p w14:paraId="6B8A6E1D" w14:textId="77777777" w:rsidR="003144F6" w:rsidRPr="00C86C83" w:rsidRDefault="00FF5125" w:rsidP="00F21A8C">
      <w:pPr>
        <w:widowControl w:val="0"/>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11. </w:t>
      </w:r>
      <w:r w:rsidRPr="00C86C83">
        <w:rPr>
          <w:rFonts w:ascii="Arial" w:eastAsia="SimSun" w:hAnsi="Arial" w:cs="Arial"/>
          <w:sz w:val="22"/>
          <w:szCs w:val="22"/>
        </w:rPr>
        <w:tab/>
        <w:t xml:space="preserve">If I proceed to trial and I am found guilty, I may be allowed to seek suspension of some or all fines and incarceration if I seek treatment. I understand that I may seek treatment from a public or private agency at any time, </w:t>
      </w:r>
      <w:proofErr w:type="gramStart"/>
      <w:r w:rsidRPr="00C86C83">
        <w:rPr>
          <w:rFonts w:ascii="Arial" w:eastAsia="SimSun" w:hAnsi="Arial" w:cs="Arial"/>
          <w:sz w:val="22"/>
          <w:szCs w:val="22"/>
        </w:rPr>
        <w:t>whether or not</w:t>
      </w:r>
      <w:proofErr w:type="gramEnd"/>
      <w:r w:rsidRPr="00C86C83">
        <w:rPr>
          <w:rFonts w:ascii="Arial" w:eastAsia="SimSun" w:hAnsi="Arial" w:cs="Arial"/>
          <w:sz w:val="22"/>
          <w:szCs w:val="22"/>
        </w:rPr>
        <w:t xml:space="preserve"> I have been found guilty or placed on deferred prosecution.</w:t>
      </w:r>
    </w:p>
    <w:p w14:paraId="2DD3B96E" w14:textId="34140C62" w:rsidR="00FF5125" w:rsidRPr="00C86C83" w:rsidRDefault="003144F6" w:rsidP="00422487">
      <w:pPr>
        <w:widowControl w:val="0"/>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ab/>
      </w:r>
      <w:r w:rsidRPr="00C86C83">
        <w:rPr>
          <w:rFonts w:ascii="Arial" w:eastAsia="SimSun" w:hAnsi="Arial" w:cs="Arial"/>
          <w:i/>
          <w:iCs/>
          <w:sz w:val="22"/>
          <w:szCs w:val="22"/>
          <w:lang w:eastAsia="zh-CN"/>
        </w:rPr>
        <w:t>如果我接受审判并被判有罪，而我寻求治疗，我可能可以寻求暂停部分或全部罚款和监禁。我了解，无论我是否被判有罪或被暂缓起诉，我都可以随时向公共或私人机构寻求治疗。</w:t>
      </w:r>
    </w:p>
    <w:p w14:paraId="591C0E33"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lastRenderedPageBreak/>
        <w:t xml:space="preserve">12. </w:t>
      </w:r>
      <w:r w:rsidRPr="00C86C83">
        <w:rPr>
          <w:rFonts w:ascii="Arial" w:eastAsia="SimSun" w:hAnsi="Arial" w:cs="Arial"/>
          <w:sz w:val="22"/>
          <w:szCs w:val="22"/>
        </w:rPr>
        <w:tab/>
        <w:t>For some crimes, a deferred prosecution will enhance mandatory penalties for subsequent offenses committed within a 7-year period. I understand that a deferred prosecution will be a prior offense under RCW 46.61.5055 (driving under the influence, physical control of a vehicle under the influence, negligent driving if originally charged as driving under the influence or physical control of a vehicle under the influence, vehicular homicide, or vehicular assault).</w:t>
      </w:r>
    </w:p>
    <w:p w14:paraId="2E7D749F" w14:textId="1AE5B41A"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ab/>
      </w:r>
      <w:r w:rsidRPr="00C86C83">
        <w:rPr>
          <w:rFonts w:ascii="Arial" w:eastAsia="SimSun" w:hAnsi="Arial" w:cs="Arial"/>
          <w:i/>
          <w:iCs/>
          <w:sz w:val="22"/>
          <w:szCs w:val="22"/>
          <w:lang w:eastAsia="zh-CN"/>
        </w:rPr>
        <w:t>对于某些犯罪行为，暂缓起诉将加强对</w:t>
      </w:r>
      <w:r w:rsidRPr="00C86C83">
        <w:rPr>
          <w:rFonts w:ascii="Arial" w:eastAsia="SimSun" w:hAnsi="Arial" w:cs="Arial"/>
          <w:i/>
          <w:iCs/>
          <w:sz w:val="22"/>
          <w:szCs w:val="22"/>
          <w:lang w:eastAsia="zh-CN"/>
        </w:rPr>
        <w:t>7</w:t>
      </w:r>
      <w:r w:rsidRPr="00C86C83">
        <w:rPr>
          <w:rFonts w:ascii="Arial" w:eastAsia="SimSun" w:hAnsi="Arial" w:cs="Arial"/>
          <w:i/>
          <w:iCs/>
          <w:sz w:val="22"/>
          <w:szCs w:val="22"/>
          <w:lang w:eastAsia="zh-CN"/>
        </w:rPr>
        <w:t>年内所犯后续犯罪行为的强制性处罚。我了解，根据</w:t>
      </w:r>
      <w:r w:rsidRPr="00C86C83">
        <w:rPr>
          <w:rFonts w:ascii="Arial" w:eastAsia="SimSun" w:hAnsi="Arial" w:cs="Arial"/>
          <w:i/>
          <w:iCs/>
          <w:sz w:val="22"/>
          <w:szCs w:val="22"/>
          <w:lang w:eastAsia="zh-CN"/>
        </w:rPr>
        <w:t>RCW 46.61.5055</w:t>
      </w:r>
      <w:r w:rsidRPr="00C86C83">
        <w:rPr>
          <w:rFonts w:ascii="Arial" w:eastAsia="SimSun" w:hAnsi="Arial" w:cs="Arial"/>
          <w:i/>
          <w:iCs/>
          <w:sz w:val="22"/>
          <w:szCs w:val="22"/>
          <w:lang w:eastAsia="zh-CN"/>
        </w:rPr>
        <w:t>，如果因酒后驾驶、对酒后驾驶车辆、疏忽驾驶（如果最初被指控为酒后驾驶或对酒后驾驶车辆、车辆过失杀人罪或车辆过失伤害罪）而被暂缓起诉将构成前科。</w:t>
      </w:r>
    </w:p>
    <w:p w14:paraId="3AB269D3"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13. </w:t>
      </w:r>
      <w:r w:rsidRPr="00C86C83">
        <w:rPr>
          <w:rFonts w:ascii="Arial" w:eastAsia="SimSun" w:hAnsi="Arial" w:cs="Arial"/>
          <w:sz w:val="22"/>
          <w:szCs w:val="22"/>
        </w:rPr>
        <w:tab/>
        <w:t>If the court defers prosecution on any crime that would be a violation of state law or local ordinance relating to motor vehicle traffic control, I will be disqualified from driving a commercial motor vehicle for the period specified in RCW 46.25.090 and, if I drive a commercial motor vehicle holding a license issued by Washington State, I will be required to notify the Department of Licensing and my employer of this deferred prosecution within 30 days of the judge granting this petition. RCW 46.25.030. If the court grants this Petition, I may not operate a motor vehicle on the public highways without a valid operator’s license and proof of liability insurance pursuant to RCW 46.29.490. If my wrongful conduct is the result of or caused by alcohol dependency, I shall also be required to install an ignition interlock device under RCW 46.20.720. The required periods of interlock use shall be not less than the periods provided for in RCW 46.20.720, and subject to certification from the ignition interlock device vendor. RCW 46.20.720(4). I may also be required to pay restitution to victims, pay court costs, and pay probation costs authorized by law.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Substance use disorder treatment programs shall require a minimum of 2 self-help recovery groups per week for the duration of the treatment program. The court may terminate the deferred prosecution program if I violate this paragraph.</w:t>
      </w:r>
    </w:p>
    <w:p w14:paraId="1DEFD26D" w14:textId="38C4DB8A"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ab/>
      </w:r>
      <w:proofErr w:type="spellStart"/>
      <w:r w:rsidRPr="00C86C83">
        <w:rPr>
          <w:rFonts w:ascii="Arial" w:eastAsia="SimSun" w:hAnsi="Arial" w:cs="Arial"/>
          <w:i/>
          <w:iCs/>
          <w:sz w:val="22"/>
          <w:szCs w:val="22"/>
          <w:lang w:eastAsia="zh-CN"/>
        </w:rPr>
        <w:t>如果法院对任何违反州法或地方条例中关于机动车交通管制的犯罪行为作出暂缓起诉的决定，我将根据</w:t>
      </w:r>
      <w:r w:rsidRPr="00C86C83">
        <w:rPr>
          <w:rFonts w:ascii="Arial" w:eastAsia="SimSun" w:hAnsi="Arial" w:cs="Arial"/>
          <w:i/>
          <w:iCs/>
          <w:sz w:val="22"/>
          <w:szCs w:val="22"/>
          <w:lang w:eastAsia="zh-CN"/>
        </w:rPr>
        <w:t>RCW</w:t>
      </w:r>
      <w:proofErr w:type="spellEnd"/>
      <w:r w:rsidRPr="00C86C83">
        <w:rPr>
          <w:rFonts w:ascii="Arial" w:eastAsia="SimSun" w:hAnsi="Arial" w:cs="Arial"/>
          <w:i/>
          <w:iCs/>
          <w:sz w:val="22"/>
          <w:szCs w:val="22"/>
          <w:lang w:eastAsia="zh-CN"/>
        </w:rPr>
        <w:t xml:space="preserve"> 46.25.090</w:t>
      </w:r>
      <w:r w:rsidRPr="00C86C83">
        <w:rPr>
          <w:rFonts w:ascii="Arial" w:eastAsia="SimSun" w:hAnsi="Arial" w:cs="Arial"/>
          <w:i/>
          <w:iCs/>
          <w:sz w:val="22"/>
          <w:szCs w:val="22"/>
          <w:lang w:eastAsia="zh-CN"/>
        </w:rPr>
        <w:t>的规定，在规定期限内被取消驾驶商用车辆的资格。如果我持有华盛顿州颁发的驾照并驾驶商用车辆，我必须在法官批准暂缓起诉申请之日起</w:t>
      </w:r>
      <w:r w:rsidRPr="00C86C83">
        <w:rPr>
          <w:rFonts w:ascii="Arial" w:eastAsia="SimSun" w:hAnsi="Arial" w:cs="Arial"/>
          <w:i/>
          <w:iCs/>
          <w:sz w:val="22"/>
          <w:szCs w:val="22"/>
          <w:lang w:eastAsia="zh-CN"/>
        </w:rPr>
        <w:t>30</w:t>
      </w:r>
      <w:r w:rsidRPr="00C86C83">
        <w:rPr>
          <w:rFonts w:ascii="Arial" w:eastAsia="SimSun" w:hAnsi="Arial" w:cs="Arial"/>
          <w:i/>
          <w:iCs/>
          <w:sz w:val="22"/>
          <w:szCs w:val="22"/>
          <w:lang w:eastAsia="zh-CN"/>
        </w:rPr>
        <w:t>天内，通知证照局和我的雇主这一暂缓起诉的情况。</w:t>
      </w:r>
      <w:r w:rsidRPr="00C86C83">
        <w:rPr>
          <w:rFonts w:ascii="Arial" w:eastAsia="SimSun" w:hAnsi="Arial" w:cs="Arial"/>
          <w:i/>
          <w:iCs/>
          <w:sz w:val="22"/>
          <w:szCs w:val="22"/>
          <w:lang w:eastAsia="zh-CN"/>
        </w:rPr>
        <w:t>RCW 46.25.030</w:t>
      </w:r>
      <w:r w:rsidRPr="00C86C83">
        <w:rPr>
          <w:rFonts w:ascii="Arial" w:eastAsia="SimSun" w:hAnsi="Arial" w:cs="Arial"/>
          <w:i/>
          <w:iCs/>
          <w:sz w:val="22"/>
          <w:szCs w:val="22"/>
          <w:lang w:eastAsia="zh-CN"/>
        </w:rPr>
        <w:t>。如果法院批准本申请，且没有有效的驾驶执照和根据</w:t>
      </w:r>
      <w:r w:rsidRPr="00C86C83">
        <w:rPr>
          <w:rFonts w:ascii="Arial" w:eastAsia="SimSun" w:hAnsi="Arial" w:cs="Arial"/>
          <w:i/>
          <w:iCs/>
          <w:sz w:val="22"/>
          <w:szCs w:val="22"/>
          <w:lang w:eastAsia="zh-CN"/>
        </w:rPr>
        <w:t xml:space="preserve">RCW 46.29.490 </w:t>
      </w:r>
      <w:proofErr w:type="spellStart"/>
      <w:r w:rsidRPr="00C86C83">
        <w:rPr>
          <w:rFonts w:ascii="Arial" w:eastAsia="SimSun" w:hAnsi="Arial" w:cs="Arial"/>
          <w:i/>
          <w:iCs/>
          <w:sz w:val="22"/>
          <w:szCs w:val="22"/>
          <w:lang w:eastAsia="zh-CN"/>
        </w:rPr>
        <w:t>规定的责任保险证明，我不得在公共高速公路上驾驶机动车辆。如果我的不当行为是由于酒精依赖造成的，我还需要根据</w:t>
      </w:r>
      <w:r w:rsidRPr="00C86C83">
        <w:rPr>
          <w:rFonts w:ascii="Arial" w:eastAsia="SimSun" w:hAnsi="Arial" w:cs="Arial"/>
          <w:i/>
          <w:iCs/>
          <w:sz w:val="22"/>
          <w:szCs w:val="22"/>
          <w:lang w:eastAsia="zh-CN"/>
        </w:rPr>
        <w:t>RCW</w:t>
      </w:r>
      <w:proofErr w:type="spellEnd"/>
      <w:r w:rsidRPr="00C86C83">
        <w:rPr>
          <w:rFonts w:ascii="Arial" w:eastAsia="SimSun" w:hAnsi="Arial" w:cs="Arial"/>
          <w:i/>
          <w:iCs/>
          <w:sz w:val="22"/>
          <w:szCs w:val="22"/>
          <w:lang w:eastAsia="zh-CN"/>
        </w:rPr>
        <w:t xml:space="preserve"> 46.20.720</w:t>
      </w:r>
      <w:r w:rsidRPr="00C86C83">
        <w:rPr>
          <w:rFonts w:ascii="Arial" w:eastAsia="SimSun" w:hAnsi="Arial" w:cs="Arial"/>
          <w:i/>
          <w:iCs/>
          <w:sz w:val="22"/>
          <w:szCs w:val="22"/>
          <w:lang w:eastAsia="zh-CN"/>
        </w:rPr>
        <w:t>安装点火联锁装置。要求的联锁使用期限应不少于</w:t>
      </w:r>
      <w:r w:rsidRPr="00C86C83">
        <w:rPr>
          <w:rFonts w:ascii="Arial" w:eastAsia="SimSun" w:hAnsi="Arial" w:cs="Arial"/>
          <w:i/>
          <w:iCs/>
          <w:sz w:val="22"/>
          <w:szCs w:val="22"/>
          <w:lang w:eastAsia="zh-CN"/>
        </w:rPr>
        <w:t>RCW 46.20.720</w:t>
      </w:r>
      <w:r w:rsidRPr="00C86C83">
        <w:rPr>
          <w:rFonts w:ascii="Arial" w:eastAsia="SimSun" w:hAnsi="Arial" w:cs="Arial"/>
          <w:i/>
          <w:iCs/>
          <w:sz w:val="22"/>
          <w:szCs w:val="22"/>
          <w:lang w:eastAsia="zh-CN"/>
        </w:rPr>
        <w:t>中规定的期限，并须获得点火联锁装置供应商的认证。</w:t>
      </w:r>
      <w:r w:rsidRPr="00C86C83">
        <w:rPr>
          <w:rFonts w:ascii="Arial" w:eastAsia="SimSun" w:hAnsi="Arial" w:cs="Arial"/>
          <w:i/>
          <w:iCs/>
          <w:sz w:val="22"/>
          <w:szCs w:val="22"/>
          <w:lang w:eastAsia="zh-CN"/>
        </w:rPr>
        <w:t>RCW 46.20.720(4)</w:t>
      </w:r>
      <w:r w:rsidRPr="00C86C83">
        <w:rPr>
          <w:rFonts w:ascii="Arial" w:eastAsia="SimSun" w:hAnsi="Arial" w:cs="Arial"/>
          <w:i/>
          <w:iCs/>
          <w:sz w:val="22"/>
          <w:szCs w:val="22"/>
          <w:lang w:eastAsia="zh-CN"/>
        </w:rPr>
        <w:t>。我还可能需要向受害者支付赔偿金、支付法庭费用以及法律授权的缓刑费用。为了帮助确保持续清醒并减少再次犯罪的可能性，法院可能会在暂缓起诉期间命令我遵守合理的条件，包括但不限于：参加针对酒精或毒品问题的自助康复支持小组、完全戒除酒精和所有未经处方的致幻药物、定期进行尿液分析或呼吸检测以及保持守法行为。药物滥用障碍治疗计划应要求在治疗期间每周至少参加两次自助康复小组。如果我违反本段规定，法院可以终止暂缓起诉计划。</w:t>
      </w:r>
    </w:p>
    <w:p w14:paraId="3B8A7839"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lastRenderedPageBreak/>
        <w:t xml:space="preserve">14. </w:t>
      </w:r>
      <w:r w:rsidRPr="00C86C83">
        <w:rPr>
          <w:rFonts w:ascii="Arial" w:eastAsia="SimSun" w:hAnsi="Arial" w:cs="Arial"/>
          <w:sz w:val="22"/>
          <w:szCs w:val="22"/>
        </w:rPr>
        <w:tab/>
        <w:t>If the court defers prosecution for any crime involving domestic violence behavior, I will be ordered not to possess firearms and I will be ordered to surrender firearms in my possession under RCW 9.41.800. The court may order me to make restitution and to pay costs under RCW 10.01.160. The court may also order reasonable conditions during the deferred prosecution to ensure continued sobriety and reduce the likelihood of re-offense in co-occurring domestic violence and substance abuse or mental health cases. These conditions include, but are not limited to, attendance at a self-help recovery support group for alcoholism or drugs, complete abstinence from alcohol and all non-prescribed mind-altering drugs, periodic urinalysis or breath analysis, and maintaining law abiding behavior. The court may terminate the deferred prosecution program if I violate the deferred prosecution order.</w:t>
      </w:r>
    </w:p>
    <w:p w14:paraId="14687133" w14:textId="21687486"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ab/>
      </w:r>
      <w:proofErr w:type="spellStart"/>
      <w:r w:rsidRPr="00C86C83">
        <w:rPr>
          <w:rFonts w:ascii="Arial" w:eastAsia="SimSun" w:hAnsi="Arial" w:cs="Arial"/>
          <w:i/>
          <w:iCs/>
          <w:sz w:val="22"/>
          <w:szCs w:val="22"/>
          <w:lang w:eastAsia="zh-CN"/>
        </w:rPr>
        <w:t>如果法院暂缓对任何涉及家庭暴力行为的犯罪进行起诉，我将被命令不得拥有枪支，并且根据</w:t>
      </w:r>
      <w:r w:rsidRPr="00C86C83">
        <w:rPr>
          <w:rFonts w:ascii="Arial" w:eastAsia="SimSun" w:hAnsi="Arial" w:cs="Arial"/>
          <w:i/>
          <w:iCs/>
          <w:sz w:val="22"/>
          <w:szCs w:val="22"/>
          <w:lang w:eastAsia="zh-CN"/>
        </w:rPr>
        <w:t>RCW</w:t>
      </w:r>
      <w:proofErr w:type="spellEnd"/>
      <w:r w:rsidRPr="00C86C83">
        <w:rPr>
          <w:rFonts w:ascii="Arial" w:eastAsia="SimSun" w:hAnsi="Arial" w:cs="Arial"/>
          <w:i/>
          <w:iCs/>
          <w:sz w:val="22"/>
          <w:szCs w:val="22"/>
          <w:lang w:eastAsia="zh-CN"/>
        </w:rPr>
        <w:t xml:space="preserve"> 9.41.800</w:t>
      </w:r>
      <w:r w:rsidRPr="00C86C83">
        <w:rPr>
          <w:rFonts w:ascii="Arial" w:eastAsia="SimSun" w:hAnsi="Arial" w:cs="Arial"/>
          <w:i/>
          <w:iCs/>
          <w:sz w:val="22"/>
          <w:szCs w:val="22"/>
          <w:lang w:eastAsia="zh-CN"/>
        </w:rPr>
        <w:t>，我将被命令交出我所拥有的枪支。法院可以命令我根据</w:t>
      </w:r>
      <w:r w:rsidRPr="00C86C83">
        <w:rPr>
          <w:rFonts w:ascii="Arial" w:eastAsia="SimSun" w:hAnsi="Arial" w:cs="Arial"/>
          <w:i/>
          <w:iCs/>
          <w:sz w:val="22"/>
          <w:szCs w:val="22"/>
          <w:lang w:eastAsia="zh-CN"/>
        </w:rPr>
        <w:t>RCW 10.</w:t>
      </w:r>
      <w:proofErr w:type="gramStart"/>
      <w:r w:rsidRPr="00C86C83">
        <w:rPr>
          <w:rFonts w:ascii="Arial" w:eastAsia="SimSun" w:hAnsi="Arial" w:cs="Arial"/>
          <w:i/>
          <w:iCs/>
          <w:sz w:val="22"/>
          <w:szCs w:val="22"/>
          <w:lang w:eastAsia="zh-CN"/>
        </w:rPr>
        <w:t>01.160</w:t>
      </w:r>
      <w:r w:rsidRPr="00C86C83">
        <w:rPr>
          <w:rFonts w:ascii="Arial" w:eastAsia="SimSun" w:hAnsi="Arial" w:cs="Arial"/>
          <w:i/>
          <w:iCs/>
          <w:sz w:val="22"/>
          <w:szCs w:val="22"/>
          <w:lang w:eastAsia="zh-CN"/>
        </w:rPr>
        <w:t>进行赔偿并支付费用。法院还可以在暂缓起诉期间命令我遵守合理的条件</w:t>
      </w:r>
      <w:proofErr w:type="gramEnd"/>
      <w:r w:rsidRPr="00C86C83">
        <w:rPr>
          <w:rFonts w:ascii="Arial" w:eastAsia="SimSun" w:hAnsi="Arial" w:cs="Arial"/>
          <w:i/>
          <w:iCs/>
          <w:sz w:val="22"/>
          <w:szCs w:val="22"/>
          <w:lang w:eastAsia="zh-CN"/>
        </w:rPr>
        <w:t>，以确保持续的清醒状态并减少家庭暴力与物质滥用或精神健康问题共病情况下的再犯可能性。这些条件包括但不限于：参加针对酒精或毒品问题的自助康复支持小组、完全戒除酒精和所有未经处方的致幻药物、定期进行尿液分析或呼吸检测以及保持守法行为。如果我违反暂缓起诉令，法院可以终止暂缓起诉计划。</w:t>
      </w:r>
    </w:p>
    <w:p w14:paraId="7C8AE56E"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15. </w:t>
      </w:r>
      <w:r w:rsidRPr="00C86C83">
        <w:rPr>
          <w:rFonts w:ascii="Arial" w:eastAsia="SimSun" w:hAnsi="Arial" w:cs="Arial"/>
          <w:sz w:val="22"/>
          <w:szCs w:val="22"/>
        </w:rPr>
        <w:tab/>
        <w:t>A deferred prosecution program for domestic violence behavior, or domestic violence co-occurring with substance abuse or mental health, must include, but is not limited to, the following requirements: (a) completion of a risk assessment; (b) participation in the level of treatment recommended by the program as outlined in the current treatment plan; (c) compliance with the contract for treatment; (d) participation in any ancillary or co-occurring treatments that are determined to be necessary for the successful completion of the domestic violence intervention treatment including, but not limited to, mental health or substance use treatment; (e) domestic violence intervention treatment within the purview of this section to be completed with a state-certified domestic violence intervention treatment program; (f) signature of the petitioner agreeing to the terms and conditions of the treatment program; and (g) proof of compliance with any active order to surrender weapons issued in this program or related civil protection orders or no-contact orders.</w:t>
      </w:r>
    </w:p>
    <w:p w14:paraId="05CB5D97" w14:textId="043EB6C9"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ab/>
      </w:r>
      <w:r w:rsidRPr="00C86C83">
        <w:rPr>
          <w:rFonts w:ascii="Arial" w:eastAsia="SimSun" w:hAnsi="Arial" w:cs="Arial"/>
          <w:i/>
          <w:iCs/>
          <w:sz w:val="22"/>
          <w:szCs w:val="22"/>
          <w:lang w:eastAsia="zh-CN"/>
        </w:rPr>
        <w:t>涉及家庭暴力行为，或家庭暴力与物质滥用或精神健康问题共病的暂缓起诉计划必须包括但不限于以下要求：</w:t>
      </w:r>
      <w:r w:rsidRPr="00C86C83">
        <w:rPr>
          <w:rFonts w:ascii="Arial" w:eastAsia="SimSun" w:hAnsi="Arial" w:cs="Arial"/>
          <w:i/>
          <w:iCs/>
          <w:sz w:val="22"/>
          <w:szCs w:val="22"/>
          <w:lang w:eastAsia="zh-CN"/>
        </w:rPr>
        <w:t>(a)</w:t>
      </w:r>
      <w:r w:rsidRPr="00C86C83">
        <w:rPr>
          <w:rFonts w:ascii="Arial" w:eastAsia="SimSun" w:hAnsi="Arial" w:cs="Arial"/>
          <w:i/>
          <w:iCs/>
          <w:sz w:val="22"/>
          <w:szCs w:val="22"/>
          <w:lang w:eastAsia="zh-CN"/>
        </w:rPr>
        <w:t>完成风险评估；</w:t>
      </w:r>
      <w:r w:rsidRPr="00C86C83">
        <w:rPr>
          <w:rFonts w:ascii="Arial" w:eastAsia="SimSun" w:hAnsi="Arial" w:cs="Arial"/>
          <w:i/>
          <w:iCs/>
          <w:sz w:val="22"/>
          <w:szCs w:val="22"/>
          <w:lang w:eastAsia="zh-CN"/>
        </w:rPr>
        <w:t>(b)</w:t>
      </w:r>
      <w:r w:rsidRPr="00C86C83">
        <w:rPr>
          <w:rFonts w:ascii="Arial" w:eastAsia="SimSun" w:hAnsi="Arial" w:cs="Arial"/>
          <w:i/>
          <w:iCs/>
          <w:sz w:val="22"/>
          <w:szCs w:val="22"/>
          <w:lang w:eastAsia="zh-CN"/>
        </w:rPr>
        <w:t>参与当前治疗计划中概述的方案建议的治疗水平；</w:t>
      </w:r>
      <w:r w:rsidRPr="00C86C83">
        <w:rPr>
          <w:rFonts w:ascii="Arial" w:eastAsia="SimSun" w:hAnsi="Arial" w:cs="Arial"/>
          <w:i/>
          <w:iCs/>
          <w:sz w:val="22"/>
          <w:szCs w:val="22"/>
          <w:lang w:eastAsia="zh-CN"/>
        </w:rPr>
        <w:t>(c)</w:t>
      </w:r>
      <w:r w:rsidRPr="00C86C83">
        <w:rPr>
          <w:rFonts w:ascii="Arial" w:eastAsia="SimSun" w:hAnsi="Arial" w:cs="Arial"/>
          <w:i/>
          <w:iCs/>
          <w:sz w:val="22"/>
          <w:szCs w:val="22"/>
          <w:lang w:eastAsia="zh-CN"/>
        </w:rPr>
        <w:t>遵守治疗合同；</w:t>
      </w:r>
      <w:r w:rsidRPr="00C86C83">
        <w:rPr>
          <w:rFonts w:ascii="Arial" w:eastAsia="SimSun" w:hAnsi="Arial" w:cs="Arial"/>
          <w:i/>
          <w:iCs/>
          <w:sz w:val="22"/>
          <w:szCs w:val="22"/>
          <w:lang w:eastAsia="zh-CN"/>
        </w:rPr>
        <w:t>(d)</w:t>
      </w:r>
      <w:r w:rsidRPr="00C86C83">
        <w:rPr>
          <w:rFonts w:ascii="Arial" w:eastAsia="SimSun" w:hAnsi="Arial" w:cs="Arial"/>
          <w:i/>
          <w:iCs/>
          <w:sz w:val="22"/>
          <w:szCs w:val="22"/>
          <w:lang w:eastAsia="zh-CN"/>
        </w:rPr>
        <w:t>参与被确定为成功完成家庭暴力干预治疗所必需的任何辅助或共病治疗，包括但不限于心理健康或药物滥用治疗；</w:t>
      </w:r>
      <w:r w:rsidRPr="00C86C83">
        <w:rPr>
          <w:rFonts w:ascii="Arial" w:eastAsia="SimSun" w:hAnsi="Arial" w:cs="Arial"/>
          <w:i/>
          <w:iCs/>
          <w:sz w:val="22"/>
          <w:szCs w:val="22"/>
          <w:lang w:eastAsia="zh-CN"/>
        </w:rPr>
        <w:t>(e)</w:t>
      </w:r>
      <w:r w:rsidRPr="00C86C83">
        <w:rPr>
          <w:rFonts w:ascii="Arial" w:eastAsia="SimSun" w:hAnsi="Arial" w:cs="Arial"/>
          <w:i/>
          <w:iCs/>
          <w:sz w:val="22"/>
          <w:szCs w:val="22"/>
          <w:lang w:eastAsia="zh-CN"/>
        </w:rPr>
        <w:t>本节范围内的家庭暴力干预治疗应通过州认证的家庭暴力干预治疗方案来完成；</w:t>
      </w:r>
      <w:r w:rsidRPr="00C86C83">
        <w:rPr>
          <w:rFonts w:ascii="Arial" w:eastAsia="SimSun" w:hAnsi="Arial" w:cs="Arial"/>
          <w:i/>
          <w:iCs/>
          <w:sz w:val="22"/>
          <w:szCs w:val="22"/>
          <w:lang w:eastAsia="zh-CN"/>
        </w:rPr>
        <w:t>(f)</w:t>
      </w:r>
      <w:r w:rsidRPr="00C86C83">
        <w:rPr>
          <w:rFonts w:ascii="Arial" w:eastAsia="SimSun" w:hAnsi="Arial" w:cs="Arial"/>
          <w:i/>
          <w:iCs/>
          <w:sz w:val="22"/>
          <w:szCs w:val="22"/>
          <w:lang w:eastAsia="zh-CN"/>
        </w:rPr>
        <w:t>呈请人签名同意治疗计划的条款和条件；</w:t>
      </w:r>
      <w:r w:rsidRPr="00C86C83">
        <w:rPr>
          <w:rFonts w:ascii="Arial" w:eastAsia="SimSun" w:hAnsi="Arial" w:cs="Arial"/>
          <w:i/>
          <w:iCs/>
          <w:sz w:val="22"/>
          <w:szCs w:val="22"/>
          <w:lang w:eastAsia="zh-CN"/>
        </w:rPr>
        <w:t>(g)</w:t>
      </w:r>
      <w:r w:rsidRPr="00C86C83">
        <w:rPr>
          <w:rFonts w:ascii="Arial" w:eastAsia="SimSun" w:hAnsi="Arial" w:cs="Arial"/>
          <w:i/>
          <w:iCs/>
          <w:sz w:val="22"/>
          <w:szCs w:val="22"/>
          <w:lang w:eastAsia="zh-CN"/>
        </w:rPr>
        <w:t>提供遵守本计划或相关民事保护令或禁止接触令中任何现行交出武器命令的证明。</w:t>
      </w:r>
    </w:p>
    <w:p w14:paraId="672B41DD"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16. </w:t>
      </w:r>
      <w:r w:rsidRPr="00C86C83">
        <w:rPr>
          <w:rFonts w:ascii="Arial" w:eastAsia="SimSun" w:hAnsi="Arial" w:cs="Arial"/>
          <w:sz w:val="22"/>
          <w:szCs w:val="22"/>
        </w:rPr>
        <w:tab/>
        <w:t>If the court grants this petition during the period of deferred prosecution, I will be required to contact my probation officer, the probation director or designee, or the court if there is no probation department, to request permission to travel or transfer to another state if my wrongful conduct involves: (a) an offense in which a person has incurred direct or threatened physical or psychological harm; (b) an offense that involves the use or possession of a firearm; (c) a second or subsequent misdemeanor offense of driving while impaired by drugs or alcohol; or (d) a sexual offense that requires me to register as a sex offender in Washington state. I understand that I will be required to pay an application fee with my travel or transfer request.</w:t>
      </w:r>
    </w:p>
    <w:p w14:paraId="65D215D6" w14:textId="4102AAB2"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ab/>
      </w:r>
      <w:r w:rsidRPr="00C86C83">
        <w:rPr>
          <w:rFonts w:ascii="Arial" w:eastAsia="SimSun" w:hAnsi="Arial" w:cs="Arial"/>
          <w:i/>
          <w:iCs/>
          <w:sz w:val="22"/>
          <w:szCs w:val="22"/>
          <w:lang w:eastAsia="zh-CN"/>
        </w:rPr>
        <w:t>如果法院在暂缓起诉期间批准此申请，而我的不当行为涉及以下情况，我将需要联系我的缓刑官员、缓刑主管或指定人员，或者联系法院（如果没有缓刑部门），以请求前往或迁</w:t>
      </w:r>
      <w:r w:rsidRPr="00C86C83">
        <w:rPr>
          <w:rFonts w:ascii="Arial" w:eastAsia="SimSun" w:hAnsi="Arial" w:cs="Arial"/>
          <w:i/>
          <w:iCs/>
          <w:sz w:val="22"/>
          <w:szCs w:val="22"/>
          <w:lang w:eastAsia="zh-CN"/>
        </w:rPr>
        <w:lastRenderedPageBreak/>
        <w:t>往另一个州的许可：</w:t>
      </w:r>
      <w:r w:rsidRPr="00C86C83">
        <w:rPr>
          <w:rFonts w:ascii="Arial" w:eastAsia="SimSun" w:hAnsi="Arial" w:cs="Arial"/>
          <w:i/>
          <w:iCs/>
          <w:sz w:val="22"/>
          <w:szCs w:val="22"/>
          <w:lang w:eastAsia="zh-CN"/>
        </w:rPr>
        <w:t xml:space="preserve"> (a)</w:t>
      </w:r>
      <w:r w:rsidRPr="00C86C83">
        <w:rPr>
          <w:rFonts w:ascii="Arial" w:eastAsia="SimSun" w:hAnsi="Arial" w:cs="Arial"/>
          <w:i/>
          <w:iCs/>
          <w:sz w:val="22"/>
          <w:szCs w:val="22"/>
          <w:lang w:eastAsia="zh-CN"/>
        </w:rPr>
        <w:t>使某人遭受直接或威胁性身体或心理伤害的犯罪；</w:t>
      </w:r>
      <w:r w:rsidRPr="00C86C83">
        <w:rPr>
          <w:rFonts w:ascii="Arial" w:eastAsia="SimSun" w:hAnsi="Arial" w:cs="Arial"/>
          <w:i/>
          <w:iCs/>
          <w:sz w:val="22"/>
          <w:szCs w:val="22"/>
          <w:lang w:eastAsia="zh-CN"/>
        </w:rPr>
        <w:t>(b)</w:t>
      </w:r>
      <w:r w:rsidRPr="00C86C83">
        <w:rPr>
          <w:rFonts w:ascii="Arial" w:eastAsia="SimSun" w:hAnsi="Arial" w:cs="Arial"/>
          <w:i/>
          <w:iCs/>
          <w:sz w:val="22"/>
          <w:szCs w:val="22"/>
          <w:lang w:eastAsia="zh-CN"/>
        </w:rPr>
        <w:t>涉及使用或拥有枪支的犯罪行为；</w:t>
      </w:r>
      <w:r w:rsidRPr="00C86C83">
        <w:rPr>
          <w:rFonts w:ascii="Arial" w:eastAsia="SimSun" w:hAnsi="Arial" w:cs="Arial"/>
          <w:i/>
          <w:iCs/>
          <w:sz w:val="22"/>
          <w:szCs w:val="22"/>
          <w:lang w:eastAsia="zh-CN"/>
        </w:rPr>
        <w:t>(c)</w:t>
      </w:r>
      <w:r w:rsidRPr="00C86C83">
        <w:rPr>
          <w:rFonts w:ascii="Arial" w:eastAsia="SimSun" w:hAnsi="Arial" w:cs="Arial"/>
          <w:i/>
          <w:iCs/>
          <w:sz w:val="22"/>
          <w:szCs w:val="22"/>
          <w:lang w:eastAsia="zh-CN"/>
        </w:rPr>
        <w:t>第二次或后续的因药物或酒精影响下的驾驶轻罪；</w:t>
      </w:r>
      <w:r w:rsidRPr="00C86C83">
        <w:rPr>
          <w:rFonts w:ascii="Arial" w:eastAsia="SimSun" w:hAnsi="Arial" w:cs="Arial"/>
          <w:i/>
          <w:iCs/>
          <w:sz w:val="22"/>
          <w:szCs w:val="22"/>
          <w:lang w:eastAsia="zh-CN"/>
        </w:rPr>
        <w:t>(d)</w:t>
      </w:r>
      <w:r w:rsidRPr="00C86C83">
        <w:rPr>
          <w:rFonts w:ascii="Arial" w:eastAsia="SimSun" w:hAnsi="Arial" w:cs="Arial"/>
          <w:i/>
          <w:iCs/>
          <w:sz w:val="22"/>
          <w:szCs w:val="22"/>
          <w:lang w:eastAsia="zh-CN"/>
        </w:rPr>
        <w:t>性犯罪，且根据原居住州的法律，我需登记为性犯罪者。我了解我需要在提交旅行或转乘请求时支付申请费用。</w:t>
      </w:r>
    </w:p>
    <w:p w14:paraId="2EDF6644"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17. </w:t>
      </w:r>
      <w:r w:rsidRPr="00C86C83">
        <w:rPr>
          <w:rFonts w:ascii="Arial" w:eastAsia="SimSun" w:hAnsi="Arial" w:cs="Arial"/>
          <w:sz w:val="22"/>
          <w:szCs w:val="22"/>
        </w:rPr>
        <w:tab/>
        <w:t>If I fail or neglect to comply with any part of my treatment plan or with any ignition interlock device requirements, then the court will hold a hearing to determine whether I should be removed from the deferred prosecution program. After the hearing, the court will either order that I continue with treatment or be removed from deferred prosecution and enter judgment. If I am convicted of a similar offense during the deferred prosecution, the court will revoke the deferred prosecution and enter judgment.</w:t>
      </w:r>
    </w:p>
    <w:p w14:paraId="479CA47C" w14:textId="33190506" w:rsidR="00FF5125"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ab/>
      </w:r>
      <w:r w:rsidRPr="00C86C83">
        <w:rPr>
          <w:rFonts w:ascii="Arial" w:eastAsia="SimSun" w:hAnsi="Arial" w:cs="Arial"/>
          <w:i/>
          <w:iCs/>
          <w:sz w:val="22"/>
          <w:szCs w:val="22"/>
          <w:lang w:eastAsia="zh-CN"/>
        </w:rPr>
        <w:t>如果我未能或疏忽遵守治疗计划的任何部分或任何点火联锁装置的要求，法院将举行听证会，以决定是否应将我从暂缓起诉计划中移除。听证会结束后，法院将命令我继续接受治疗，或者将我从暂缓起诉中移除并作出判决。如果我在暂缓起诉期间被定罪犯有类似罪行，法院将撤销暂缓起诉并作出判决。</w:t>
      </w:r>
    </w:p>
    <w:p w14:paraId="0AAEAEA0" w14:textId="77777777" w:rsidR="003144F6" w:rsidRPr="00C86C83" w:rsidRDefault="00FF5125" w:rsidP="00F21A8C">
      <w:pPr>
        <w:tabs>
          <w:tab w:val="left" w:pos="720"/>
        </w:tabs>
        <w:spacing w:before="120"/>
        <w:ind w:left="720" w:hanging="720"/>
        <w:rPr>
          <w:rFonts w:ascii="Arial" w:eastAsia="SimSun" w:hAnsi="Arial" w:cs="Arial"/>
          <w:sz w:val="22"/>
          <w:szCs w:val="22"/>
        </w:rPr>
      </w:pPr>
      <w:r w:rsidRPr="00C86C83">
        <w:rPr>
          <w:rFonts w:ascii="Arial" w:eastAsia="SimSun" w:hAnsi="Arial" w:cs="Arial"/>
          <w:sz w:val="22"/>
          <w:szCs w:val="22"/>
        </w:rPr>
        <w:t xml:space="preserve">18. </w:t>
      </w:r>
      <w:r w:rsidRPr="00C86C83">
        <w:rPr>
          <w:rFonts w:ascii="Arial" w:eastAsia="SimSun" w:hAnsi="Arial" w:cs="Arial"/>
          <w:sz w:val="22"/>
          <w:szCs w:val="22"/>
        </w:rPr>
        <w:tab/>
        <w:t>The court will dismiss the charge(s) against me in this case 3 years from the end of the 2-year treatment program and following proof to the court that I have complied with the conditions imposed by the court following successful completion of the 2-year treatment program, but no less than 5 years from the date the deferred prosecution is granted, if the court grants this petition and if I fully comply with all the terms of the court order placing me on deferred prosecution. However, when a deferred prosecution is ordered for a petition brought under RCW 10.05.020(1) involving a domestic violence behavior problem and the court has received proof that the I have successfully completed the domestic violence treatment plan, the court shall dismiss the charges pending against me. RCW 10.05.120(3).</w:t>
      </w:r>
    </w:p>
    <w:p w14:paraId="6C1281D4" w14:textId="155C95A3" w:rsidR="00364B0D" w:rsidRPr="00C86C83" w:rsidRDefault="003144F6" w:rsidP="00422487">
      <w:pPr>
        <w:tabs>
          <w:tab w:val="left" w:pos="720"/>
        </w:tabs>
        <w:ind w:left="720" w:hanging="720"/>
        <w:rPr>
          <w:rFonts w:ascii="Arial" w:eastAsia="SimSun" w:hAnsi="Arial" w:cs="Arial"/>
          <w:i/>
          <w:iCs/>
          <w:sz w:val="22"/>
          <w:szCs w:val="22"/>
        </w:rPr>
      </w:pPr>
      <w:r w:rsidRPr="00C86C83">
        <w:rPr>
          <w:rFonts w:ascii="Arial" w:eastAsia="SimSun" w:hAnsi="Arial" w:cs="Arial"/>
          <w:i/>
          <w:iCs/>
          <w:sz w:val="22"/>
          <w:szCs w:val="22"/>
        </w:rPr>
        <w:tab/>
      </w:r>
      <w:r w:rsidRPr="00C86C83">
        <w:rPr>
          <w:rFonts w:ascii="Arial" w:eastAsia="SimSun" w:hAnsi="Arial" w:cs="Arial"/>
          <w:i/>
          <w:iCs/>
          <w:sz w:val="22"/>
          <w:szCs w:val="22"/>
          <w:lang w:eastAsia="zh-CN"/>
        </w:rPr>
        <w:t>如果法院批准了这一申请，并且我完全遵守法院命令中暂缓起诉的所有条款，那么在</w:t>
      </w:r>
      <w:r w:rsidRPr="00C86C83">
        <w:rPr>
          <w:rFonts w:ascii="Arial" w:eastAsia="SimSun" w:hAnsi="Arial" w:cs="Arial"/>
          <w:i/>
          <w:iCs/>
          <w:sz w:val="22"/>
          <w:szCs w:val="22"/>
          <w:lang w:eastAsia="zh-CN"/>
        </w:rPr>
        <w:t>2</w:t>
      </w:r>
      <w:r w:rsidRPr="00C86C83">
        <w:rPr>
          <w:rFonts w:ascii="Arial" w:eastAsia="SimSun" w:hAnsi="Arial" w:cs="Arial"/>
          <w:i/>
          <w:iCs/>
          <w:sz w:val="22"/>
          <w:szCs w:val="22"/>
          <w:lang w:eastAsia="zh-CN"/>
        </w:rPr>
        <w:t>年治疗计划结束后的</w:t>
      </w:r>
      <w:r w:rsidRPr="00C86C83">
        <w:rPr>
          <w:rFonts w:ascii="Arial" w:eastAsia="SimSun" w:hAnsi="Arial" w:cs="Arial"/>
          <w:i/>
          <w:iCs/>
          <w:sz w:val="22"/>
          <w:szCs w:val="22"/>
          <w:lang w:eastAsia="zh-CN"/>
        </w:rPr>
        <w:t>3</w:t>
      </w:r>
      <w:r w:rsidRPr="00C86C83">
        <w:rPr>
          <w:rFonts w:ascii="Arial" w:eastAsia="SimSun" w:hAnsi="Arial" w:cs="Arial"/>
          <w:i/>
          <w:iCs/>
          <w:sz w:val="22"/>
          <w:szCs w:val="22"/>
          <w:lang w:eastAsia="zh-CN"/>
        </w:rPr>
        <w:t>年，且在我成功完成</w:t>
      </w:r>
      <w:r w:rsidRPr="00C86C83">
        <w:rPr>
          <w:rFonts w:ascii="Arial" w:eastAsia="SimSun" w:hAnsi="Arial" w:cs="Arial"/>
          <w:i/>
          <w:iCs/>
          <w:sz w:val="22"/>
          <w:szCs w:val="22"/>
          <w:lang w:eastAsia="zh-CN"/>
        </w:rPr>
        <w:t>2</w:t>
      </w:r>
      <w:r w:rsidRPr="00C86C83">
        <w:rPr>
          <w:rFonts w:ascii="Arial" w:eastAsia="SimSun" w:hAnsi="Arial" w:cs="Arial"/>
          <w:i/>
          <w:iCs/>
          <w:sz w:val="22"/>
          <w:szCs w:val="22"/>
          <w:lang w:eastAsia="zh-CN"/>
        </w:rPr>
        <w:t>年治疗计划后向法院证明我遵守了法院施加的条件的情况下，法院将撤销对我的指控。但无论如何，不得少于从暂缓起诉批准之日起的</w:t>
      </w:r>
      <w:r w:rsidRPr="00C86C83">
        <w:rPr>
          <w:rFonts w:ascii="Arial" w:eastAsia="SimSun" w:hAnsi="Arial" w:cs="Arial"/>
          <w:i/>
          <w:iCs/>
          <w:sz w:val="22"/>
          <w:szCs w:val="22"/>
          <w:lang w:eastAsia="zh-CN"/>
        </w:rPr>
        <w:t>5</w:t>
      </w:r>
      <w:r w:rsidRPr="00C86C83">
        <w:rPr>
          <w:rFonts w:ascii="Arial" w:eastAsia="SimSun" w:hAnsi="Arial" w:cs="Arial"/>
          <w:i/>
          <w:iCs/>
          <w:sz w:val="22"/>
          <w:szCs w:val="22"/>
          <w:lang w:eastAsia="zh-CN"/>
        </w:rPr>
        <w:t>年。然而，当根据</w:t>
      </w:r>
      <w:r w:rsidRPr="00C86C83">
        <w:rPr>
          <w:rFonts w:ascii="Arial" w:eastAsia="SimSun" w:hAnsi="Arial" w:cs="Arial"/>
          <w:i/>
          <w:iCs/>
          <w:sz w:val="22"/>
          <w:szCs w:val="22"/>
          <w:lang w:eastAsia="zh-CN"/>
        </w:rPr>
        <w:t>RCW 10.05.020(</w:t>
      </w:r>
      <w:proofErr w:type="gramStart"/>
      <w:r w:rsidRPr="00C86C83">
        <w:rPr>
          <w:rFonts w:ascii="Arial" w:eastAsia="SimSun" w:hAnsi="Arial" w:cs="Arial"/>
          <w:i/>
          <w:iCs/>
          <w:sz w:val="22"/>
          <w:szCs w:val="22"/>
          <w:lang w:eastAsia="zh-CN"/>
        </w:rPr>
        <w:t>1)</w:t>
      </w:r>
      <w:r w:rsidRPr="00C86C83">
        <w:rPr>
          <w:rFonts w:ascii="Arial" w:eastAsia="SimSun" w:hAnsi="Arial" w:cs="Arial"/>
          <w:i/>
          <w:iCs/>
          <w:sz w:val="22"/>
          <w:szCs w:val="22"/>
          <w:lang w:eastAsia="zh-CN"/>
        </w:rPr>
        <w:t>提出申请</w:t>
      </w:r>
      <w:proofErr w:type="gramEnd"/>
      <w:r w:rsidRPr="00C86C83">
        <w:rPr>
          <w:rFonts w:ascii="Arial" w:eastAsia="SimSun" w:hAnsi="Arial" w:cs="Arial"/>
          <w:i/>
          <w:iCs/>
          <w:sz w:val="22"/>
          <w:szCs w:val="22"/>
          <w:lang w:eastAsia="zh-CN"/>
        </w:rPr>
        <w:t>，而法院对涉及家庭暴力行为问题的案件下达暂缓起诉令，并且法院收到我已成功完成家庭暴力治疗计划的证明时，法院应当撤销对我尚未判决的指控。</w:t>
      </w:r>
      <w:r w:rsidRPr="00C86C83">
        <w:rPr>
          <w:rFonts w:ascii="Arial" w:eastAsia="SimSun" w:hAnsi="Arial" w:cs="Arial"/>
          <w:i/>
          <w:iCs/>
          <w:sz w:val="22"/>
          <w:szCs w:val="22"/>
          <w:lang w:eastAsia="zh-CN"/>
        </w:rPr>
        <w:t>RCW 10.05.120(3)</w:t>
      </w:r>
      <w:r w:rsidRPr="00C86C83">
        <w:rPr>
          <w:rFonts w:ascii="Arial" w:eastAsia="SimSun" w:hAnsi="Arial" w:cs="Arial"/>
          <w:i/>
          <w:iCs/>
          <w:sz w:val="22"/>
          <w:szCs w:val="22"/>
          <w:lang w:eastAsia="zh-CN"/>
        </w:rPr>
        <w:t>。</w:t>
      </w:r>
    </w:p>
    <w:p w14:paraId="50CB8359" w14:textId="77777777" w:rsidR="003144F6" w:rsidRPr="00C86C83" w:rsidRDefault="00FF5125" w:rsidP="00F21A8C">
      <w:pPr>
        <w:tabs>
          <w:tab w:val="left" w:pos="0"/>
        </w:tabs>
        <w:spacing w:before="120"/>
        <w:rPr>
          <w:rFonts w:ascii="Arial" w:eastAsia="SimSun" w:hAnsi="Arial" w:cs="Arial"/>
          <w:sz w:val="22"/>
          <w:szCs w:val="22"/>
        </w:rPr>
      </w:pPr>
      <w:r w:rsidRPr="00C86C83">
        <w:rPr>
          <w:rFonts w:ascii="Arial" w:eastAsia="SimSun" w:hAnsi="Arial" w:cs="Arial"/>
          <w:sz w:val="22"/>
          <w:szCs w:val="22"/>
        </w:rPr>
        <w:t xml:space="preserve">I certify under penalty of perjury under the laws of the state of Washington that I have read the foregoing and agree with </w:t>
      </w:r>
      <w:proofErr w:type="gramStart"/>
      <w:r w:rsidRPr="00C86C83">
        <w:rPr>
          <w:rFonts w:ascii="Arial" w:eastAsia="SimSun" w:hAnsi="Arial" w:cs="Arial"/>
          <w:sz w:val="22"/>
          <w:szCs w:val="22"/>
        </w:rPr>
        <w:t>all of</w:t>
      </w:r>
      <w:proofErr w:type="gramEnd"/>
      <w:r w:rsidRPr="00C86C83">
        <w:rPr>
          <w:rFonts w:ascii="Arial" w:eastAsia="SimSun" w:hAnsi="Arial" w:cs="Arial"/>
          <w:sz w:val="22"/>
          <w:szCs w:val="22"/>
        </w:rPr>
        <w:t xml:space="preserve"> its provisions and that all statements made are true and correct.</w:t>
      </w:r>
    </w:p>
    <w:p w14:paraId="5971E1FC" w14:textId="46DDEAA0" w:rsidR="00FF5125" w:rsidRPr="00C86C83" w:rsidRDefault="003144F6" w:rsidP="00422487">
      <w:pPr>
        <w:tabs>
          <w:tab w:val="left" w:pos="0"/>
        </w:tabs>
        <w:rPr>
          <w:rFonts w:ascii="Arial" w:eastAsia="SimSun" w:hAnsi="Arial" w:cs="Arial"/>
          <w:i/>
          <w:iCs/>
          <w:sz w:val="22"/>
          <w:szCs w:val="22"/>
        </w:rPr>
      </w:pPr>
      <w:proofErr w:type="spellStart"/>
      <w:r w:rsidRPr="00C86C83">
        <w:rPr>
          <w:rFonts w:ascii="Arial" w:eastAsia="SimSun" w:hAnsi="Arial" w:cs="Arial"/>
          <w:i/>
          <w:iCs/>
          <w:sz w:val="22"/>
          <w:szCs w:val="22"/>
          <w:lang w:eastAsia="zh-CN"/>
        </w:rPr>
        <w:t>我特此声明，我已阅读上述内容并同意其中的所有条款，并且所有陈述均真实且正确，如有伪证，愿受华盛顿州法律的处罚</w:t>
      </w:r>
      <w:proofErr w:type="spellEnd"/>
      <w:r w:rsidRPr="00C86C83">
        <w:rPr>
          <w:rFonts w:ascii="Arial" w:eastAsia="SimSun" w:hAnsi="Arial" w:cs="Arial"/>
          <w:i/>
          <w:iCs/>
          <w:sz w:val="22"/>
          <w:szCs w:val="22"/>
          <w:lang w:eastAsia="zh-CN"/>
        </w:rPr>
        <w:t>。</w:t>
      </w:r>
    </w:p>
    <w:p w14:paraId="3A65088B" w14:textId="77777777" w:rsidR="003144F6" w:rsidRPr="00C86C83" w:rsidRDefault="00DA3266" w:rsidP="00F21A8C">
      <w:pPr>
        <w:tabs>
          <w:tab w:val="left" w:pos="360"/>
        </w:tabs>
        <w:spacing w:before="80"/>
        <w:rPr>
          <w:rFonts w:ascii="Arial" w:eastAsia="SimSun" w:hAnsi="Arial" w:cs="Arial"/>
          <w:sz w:val="22"/>
          <w:szCs w:val="22"/>
        </w:rPr>
      </w:pPr>
      <w:r w:rsidRPr="00C86C83">
        <w:rPr>
          <w:rFonts w:ascii="Arial" w:eastAsia="SimSun" w:hAnsi="Arial" w:cs="Arial"/>
          <w:sz w:val="22"/>
          <w:szCs w:val="22"/>
        </w:rPr>
        <w:t>Signed at __________________, Washington this ____ day of _________________, 20____.</w:t>
      </w:r>
    </w:p>
    <w:p w14:paraId="00F75332" w14:textId="55593970" w:rsidR="00FF5125" w:rsidRPr="00C86C83" w:rsidRDefault="003144F6" w:rsidP="003F6A55">
      <w:pPr>
        <w:tabs>
          <w:tab w:val="left" w:pos="360"/>
          <w:tab w:val="left" w:pos="3150"/>
          <w:tab w:val="left" w:pos="5400"/>
          <w:tab w:val="left" w:pos="8190"/>
        </w:tabs>
        <w:rPr>
          <w:rFonts w:ascii="Arial" w:eastAsia="SimSun" w:hAnsi="Arial" w:cs="Arial"/>
          <w:i/>
          <w:iCs/>
          <w:sz w:val="22"/>
          <w:szCs w:val="22"/>
        </w:rPr>
      </w:pPr>
      <w:proofErr w:type="spellStart"/>
      <w:r w:rsidRPr="00C86C83">
        <w:rPr>
          <w:rFonts w:ascii="Arial" w:eastAsia="SimSun" w:hAnsi="Arial" w:cs="Arial"/>
          <w:i/>
          <w:iCs/>
          <w:sz w:val="22"/>
          <w:szCs w:val="22"/>
          <w:lang w:eastAsia="zh-CN"/>
        </w:rPr>
        <w:t>签署地点</w:t>
      </w:r>
      <w:proofErr w:type="spellEnd"/>
      <w:r w:rsidRPr="00C86C83">
        <w:rPr>
          <w:rFonts w:ascii="Arial" w:eastAsia="SimSun" w:hAnsi="Arial" w:cs="Arial"/>
          <w:i/>
          <w:iCs/>
          <w:sz w:val="22"/>
          <w:szCs w:val="22"/>
          <w:lang w:eastAsia="zh-CN"/>
        </w:rPr>
        <w:t xml:space="preserve"> </w:t>
      </w:r>
      <w:r w:rsidRPr="00C86C83">
        <w:rPr>
          <w:rFonts w:ascii="Arial" w:eastAsia="SimSun" w:hAnsi="Arial" w:cs="Arial"/>
          <w:sz w:val="22"/>
          <w:szCs w:val="22"/>
          <w:lang w:eastAsia="zh-CN"/>
        </w:rPr>
        <w:tab/>
      </w:r>
      <w:r w:rsidRPr="00C86C83">
        <w:rPr>
          <w:rFonts w:ascii="Arial" w:eastAsia="SimSun" w:hAnsi="Arial" w:cs="Arial"/>
          <w:i/>
          <w:iCs/>
          <w:sz w:val="22"/>
          <w:szCs w:val="22"/>
          <w:lang w:eastAsia="zh-CN"/>
        </w:rPr>
        <w:t>，</w:t>
      </w:r>
      <w:proofErr w:type="spellStart"/>
      <w:r w:rsidRPr="00C86C83">
        <w:rPr>
          <w:rFonts w:ascii="Arial" w:eastAsia="SimSun" w:hAnsi="Arial" w:cs="Arial"/>
          <w:i/>
          <w:iCs/>
          <w:sz w:val="22"/>
          <w:szCs w:val="22"/>
          <w:lang w:eastAsia="zh-CN"/>
        </w:rPr>
        <w:t>华盛顿</w:t>
      </w:r>
      <w:proofErr w:type="spellEnd"/>
      <w:r w:rsidRPr="00C86C83">
        <w:rPr>
          <w:rFonts w:ascii="Arial" w:eastAsia="SimSun" w:hAnsi="Arial" w:cs="Arial"/>
          <w:i/>
          <w:iCs/>
          <w:sz w:val="22"/>
          <w:szCs w:val="22"/>
          <w:lang w:eastAsia="zh-CN"/>
        </w:rPr>
        <w:t xml:space="preserve"> </w:t>
      </w:r>
      <w:r w:rsidRPr="00C86C83">
        <w:rPr>
          <w:rFonts w:ascii="Arial" w:eastAsia="SimSun" w:hAnsi="Arial" w:cs="Arial"/>
          <w:sz w:val="22"/>
          <w:szCs w:val="22"/>
          <w:lang w:eastAsia="zh-CN"/>
        </w:rPr>
        <w:tab/>
      </w:r>
      <w:r w:rsidRPr="00C86C83">
        <w:rPr>
          <w:rFonts w:ascii="Arial" w:eastAsia="SimSun" w:hAnsi="Arial" w:cs="Arial"/>
          <w:i/>
          <w:iCs/>
          <w:sz w:val="22"/>
          <w:szCs w:val="22"/>
          <w:lang w:eastAsia="zh-CN"/>
        </w:rPr>
        <w:t xml:space="preserve"> </w:t>
      </w:r>
      <w:r w:rsidRPr="00C86C83">
        <w:rPr>
          <w:rFonts w:ascii="Arial" w:eastAsia="SimSun" w:hAnsi="Arial" w:cs="Arial"/>
          <w:i/>
          <w:iCs/>
          <w:sz w:val="22"/>
          <w:szCs w:val="22"/>
          <w:lang w:eastAsia="zh-CN"/>
        </w:rPr>
        <w:t>日</w:t>
      </w:r>
      <w:r w:rsidRPr="00C86C83">
        <w:rPr>
          <w:rFonts w:ascii="Arial" w:eastAsia="SimSun" w:hAnsi="Arial" w:cs="Arial"/>
          <w:i/>
          <w:iCs/>
          <w:sz w:val="22"/>
          <w:szCs w:val="22"/>
          <w:lang w:eastAsia="zh-CN"/>
        </w:rPr>
        <w:t xml:space="preserve"> </w:t>
      </w:r>
      <w:r w:rsidRPr="00C86C83">
        <w:rPr>
          <w:rFonts w:ascii="Arial" w:eastAsia="SimSun" w:hAnsi="Arial" w:cs="Arial"/>
          <w:sz w:val="22"/>
          <w:szCs w:val="22"/>
          <w:lang w:eastAsia="zh-CN"/>
        </w:rPr>
        <w:tab/>
      </w:r>
      <w:r w:rsidRPr="00C86C83">
        <w:rPr>
          <w:rFonts w:ascii="Arial" w:eastAsia="SimSun" w:hAnsi="Arial" w:cs="Arial"/>
          <w:i/>
          <w:iCs/>
          <w:sz w:val="22"/>
          <w:szCs w:val="22"/>
          <w:lang w:eastAsia="zh-CN"/>
        </w:rPr>
        <w:t>，</w:t>
      </w:r>
      <w:r w:rsidRPr="00C86C83">
        <w:rPr>
          <w:rFonts w:ascii="Arial" w:eastAsia="SimSun" w:hAnsi="Arial" w:cs="Arial"/>
          <w:i/>
          <w:iCs/>
          <w:sz w:val="22"/>
          <w:szCs w:val="22"/>
          <w:lang w:eastAsia="zh-CN"/>
        </w:rPr>
        <w:t>20</w:t>
      </w:r>
    </w:p>
    <w:p w14:paraId="14424BAC" w14:textId="77777777" w:rsidR="003144F6" w:rsidRPr="00C86C83" w:rsidRDefault="00FF5125" w:rsidP="00F21A8C">
      <w:pPr>
        <w:tabs>
          <w:tab w:val="left" w:pos="5040"/>
        </w:tabs>
        <w:spacing w:before="80"/>
        <w:rPr>
          <w:rFonts w:ascii="Arial" w:eastAsia="SimSun" w:hAnsi="Arial" w:cs="Arial"/>
          <w:sz w:val="22"/>
          <w:szCs w:val="22"/>
        </w:rPr>
      </w:pPr>
      <w:r w:rsidRPr="00C86C83">
        <w:rPr>
          <w:rFonts w:ascii="Arial" w:eastAsia="SimSun" w:hAnsi="Arial" w:cs="Arial"/>
          <w:sz w:val="22"/>
          <w:szCs w:val="22"/>
        </w:rPr>
        <w:t>_________________________________            ____________________________________</w:t>
      </w:r>
    </w:p>
    <w:p w14:paraId="05A5BFB0" w14:textId="77777777" w:rsidR="003144F6" w:rsidRPr="00C86C83" w:rsidRDefault="00FF5125" w:rsidP="00F21A8C">
      <w:pPr>
        <w:tabs>
          <w:tab w:val="left" w:pos="4770"/>
        </w:tabs>
        <w:rPr>
          <w:rFonts w:ascii="Arial" w:eastAsia="SimSun" w:hAnsi="Arial" w:cs="Arial"/>
          <w:sz w:val="22"/>
          <w:szCs w:val="22"/>
        </w:rPr>
      </w:pPr>
      <w:r w:rsidRPr="00C86C83">
        <w:rPr>
          <w:rFonts w:ascii="Arial" w:eastAsia="SimSun" w:hAnsi="Arial" w:cs="Arial"/>
          <w:sz w:val="22"/>
          <w:szCs w:val="22"/>
        </w:rPr>
        <w:t>Petitioner-Defendant</w:t>
      </w:r>
      <w:r w:rsidRPr="00C86C83">
        <w:rPr>
          <w:rFonts w:ascii="Arial" w:eastAsia="SimSun" w:hAnsi="Arial" w:cs="Arial"/>
          <w:sz w:val="22"/>
          <w:szCs w:val="22"/>
        </w:rPr>
        <w:tab/>
        <w:t>Defense Attorney/WSBA No.</w:t>
      </w:r>
    </w:p>
    <w:p w14:paraId="48EB4D89" w14:textId="14774479" w:rsidR="002231F4" w:rsidRPr="00422487" w:rsidRDefault="003144F6" w:rsidP="00422487">
      <w:pPr>
        <w:tabs>
          <w:tab w:val="left" w:pos="4770"/>
        </w:tabs>
        <w:rPr>
          <w:rFonts w:ascii="Arial" w:hAnsi="Arial" w:cs="Arial"/>
          <w:i/>
          <w:iCs/>
          <w:highlight w:val="yellow"/>
        </w:rPr>
      </w:pPr>
      <w:proofErr w:type="spellStart"/>
      <w:r w:rsidRPr="00C86C83">
        <w:rPr>
          <w:rFonts w:ascii="Arial" w:eastAsia="SimSun" w:hAnsi="Arial" w:cs="Arial"/>
          <w:i/>
          <w:iCs/>
          <w:sz w:val="22"/>
          <w:szCs w:val="22"/>
          <w:lang w:eastAsia="zh-CN"/>
        </w:rPr>
        <w:t>呈请人</w:t>
      </w:r>
      <w:r w:rsidRPr="00C86C83">
        <w:rPr>
          <w:rFonts w:ascii="Arial" w:eastAsia="SimSun" w:hAnsi="Arial" w:cs="Arial"/>
          <w:i/>
          <w:iCs/>
          <w:sz w:val="22"/>
          <w:szCs w:val="22"/>
          <w:lang w:eastAsia="zh-CN"/>
        </w:rPr>
        <w:t>-</w:t>
      </w:r>
      <w:r w:rsidRPr="00C86C83">
        <w:rPr>
          <w:rFonts w:ascii="Arial" w:eastAsia="SimSun" w:hAnsi="Arial" w:cs="Arial"/>
          <w:i/>
          <w:iCs/>
          <w:sz w:val="22"/>
          <w:szCs w:val="22"/>
          <w:lang w:eastAsia="zh-CN"/>
        </w:rPr>
        <w:t>被告</w:t>
      </w:r>
      <w:proofErr w:type="spellEnd"/>
      <w:r w:rsidRPr="00C86C83">
        <w:rPr>
          <w:rFonts w:ascii="Arial" w:eastAsia="SimSun" w:hAnsi="Arial" w:cs="Arial"/>
          <w:sz w:val="22"/>
          <w:szCs w:val="22"/>
          <w:lang w:eastAsia="zh-CN"/>
        </w:rPr>
        <w:tab/>
      </w:r>
      <w:proofErr w:type="spellStart"/>
      <w:r w:rsidRPr="00C86C83">
        <w:rPr>
          <w:rFonts w:ascii="Arial" w:eastAsia="SimSun" w:hAnsi="Arial" w:cs="Arial"/>
          <w:i/>
          <w:iCs/>
          <w:sz w:val="22"/>
          <w:szCs w:val="22"/>
          <w:lang w:eastAsia="zh-CN"/>
        </w:rPr>
        <w:t>辩护律师</w:t>
      </w:r>
      <w:proofErr w:type="spellEnd"/>
      <w:r w:rsidRPr="00C86C83">
        <w:rPr>
          <w:rFonts w:ascii="Arial" w:eastAsia="SimSun" w:hAnsi="Arial" w:cs="Arial"/>
          <w:i/>
          <w:iCs/>
          <w:sz w:val="22"/>
          <w:szCs w:val="22"/>
          <w:lang w:eastAsia="zh-CN"/>
        </w:rPr>
        <w:t>/</w:t>
      </w:r>
      <w:proofErr w:type="spellStart"/>
      <w:r w:rsidRPr="00C86C83">
        <w:rPr>
          <w:rFonts w:ascii="Arial" w:eastAsia="SimSun" w:hAnsi="Arial" w:cs="Arial"/>
          <w:i/>
          <w:iCs/>
          <w:sz w:val="22"/>
          <w:szCs w:val="22"/>
          <w:lang w:eastAsia="zh-CN"/>
        </w:rPr>
        <w:t>WSBA</w:t>
      </w:r>
      <w:r w:rsidRPr="00C86C83">
        <w:rPr>
          <w:rFonts w:ascii="Arial" w:eastAsia="SimSun" w:hAnsi="Arial" w:cs="Arial"/>
          <w:i/>
          <w:iCs/>
          <w:sz w:val="22"/>
          <w:szCs w:val="22"/>
          <w:lang w:eastAsia="zh-CN"/>
        </w:rPr>
        <w:t>编号</w:t>
      </w:r>
      <w:proofErr w:type="spellEnd"/>
    </w:p>
    <w:sectPr w:rsidR="002231F4" w:rsidRPr="00422487" w:rsidSect="004E21E0">
      <w:footerReference w:type="default" r:id="rId7"/>
      <w:footerReference w:type="first" r:id="rId8"/>
      <w:type w:val="continuous"/>
      <w:pgSz w:w="12240" w:h="15840" w:code="1"/>
      <w:pgMar w:top="1440" w:right="1440" w:bottom="1440" w:left="1440" w:header="0" w:footer="2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87D2" w14:textId="77777777" w:rsidR="00A76259" w:rsidRDefault="00A76259">
      <w:r>
        <w:separator/>
      </w:r>
    </w:p>
  </w:endnote>
  <w:endnote w:type="continuationSeparator" w:id="0">
    <w:p w14:paraId="5D560C24" w14:textId="77777777" w:rsidR="00A76259" w:rsidRDefault="00A7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1"/>
      <w:gridCol w:w="3102"/>
    </w:tblGrid>
    <w:tr w:rsidR="008B743E" w:rsidRPr="00C86C83" w14:paraId="5214D550" w14:textId="77777777" w:rsidTr="009C4293">
      <w:tc>
        <w:tcPr>
          <w:tcW w:w="3192" w:type="dxa"/>
          <w:tcBorders>
            <w:top w:val="single" w:sz="4" w:space="0" w:color="auto"/>
            <w:left w:val="nil"/>
            <w:bottom w:val="nil"/>
            <w:right w:val="nil"/>
          </w:tcBorders>
          <w:hideMark/>
        </w:tcPr>
        <w:p w14:paraId="5B69CF20" w14:textId="77777777" w:rsidR="001634F8" w:rsidRPr="00C86C83" w:rsidRDefault="00FF5125" w:rsidP="00FF5125">
          <w:pPr>
            <w:tabs>
              <w:tab w:val="center" w:pos="1452"/>
            </w:tabs>
            <w:rPr>
              <w:rFonts w:ascii="Arial" w:hAnsi="Arial" w:cs="Arial"/>
              <w:sz w:val="18"/>
              <w:szCs w:val="18"/>
            </w:rPr>
          </w:pPr>
          <w:proofErr w:type="spellStart"/>
          <w:r w:rsidRPr="00C86C83">
            <w:rPr>
              <w:rFonts w:ascii="Arial" w:hAnsi="Arial" w:cs="Arial"/>
              <w:sz w:val="18"/>
              <w:szCs w:val="18"/>
            </w:rPr>
            <w:t>CrRLJ</w:t>
          </w:r>
          <w:proofErr w:type="spellEnd"/>
          <w:r w:rsidRPr="00C86C83">
            <w:rPr>
              <w:rFonts w:ascii="Arial" w:hAnsi="Arial" w:cs="Arial"/>
              <w:sz w:val="18"/>
              <w:szCs w:val="18"/>
            </w:rPr>
            <w:t xml:space="preserve"> </w:t>
          </w:r>
          <w:proofErr w:type="gramStart"/>
          <w:r w:rsidRPr="00C86C83">
            <w:rPr>
              <w:rFonts w:ascii="Arial" w:hAnsi="Arial" w:cs="Arial"/>
              <w:sz w:val="18"/>
              <w:szCs w:val="18"/>
            </w:rPr>
            <w:t>4.2(</w:t>
          </w:r>
          <w:proofErr w:type="spellStart"/>
          <w:r w:rsidRPr="00C86C83">
            <w:rPr>
              <w:rFonts w:ascii="Arial" w:hAnsi="Arial" w:cs="Arial"/>
              <w:sz w:val="18"/>
              <w:szCs w:val="18"/>
            </w:rPr>
            <w:t>i</w:t>
          </w:r>
          <w:proofErr w:type="spellEnd"/>
          <w:r w:rsidRPr="00C86C83">
            <w:rPr>
              <w:rFonts w:ascii="Arial" w:hAnsi="Arial" w:cs="Arial"/>
              <w:sz w:val="18"/>
              <w:szCs w:val="18"/>
            </w:rPr>
            <w:t>);</w:t>
          </w:r>
          <w:proofErr w:type="gramEnd"/>
          <w:r w:rsidRPr="00C86C83">
            <w:rPr>
              <w:rFonts w:ascii="Arial" w:hAnsi="Arial" w:cs="Arial"/>
              <w:sz w:val="18"/>
              <w:szCs w:val="18"/>
            </w:rPr>
            <w:t xml:space="preserve"> </w:t>
          </w:r>
        </w:p>
        <w:p w14:paraId="1C0DC51E" w14:textId="053BED5F" w:rsidR="008B743E" w:rsidRPr="00C86C83" w:rsidRDefault="00FF5125" w:rsidP="00FF5125">
          <w:pPr>
            <w:tabs>
              <w:tab w:val="center" w:pos="1452"/>
            </w:tabs>
            <w:rPr>
              <w:rFonts w:ascii="Arial" w:hAnsi="Arial" w:cs="Arial"/>
              <w:sz w:val="18"/>
              <w:szCs w:val="18"/>
            </w:rPr>
          </w:pPr>
          <w:r w:rsidRPr="00C86C83">
            <w:rPr>
              <w:rFonts w:ascii="Arial" w:hAnsi="Arial" w:cs="Arial"/>
              <w:sz w:val="18"/>
              <w:szCs w:val="18"/>
            </w:rPr>
            <w:t>RCW 10.05.020, .120, .140, .155</w:t>
          </w:r>
        </w:p>
        <w:p w14:paraId="047A2E82" w14:textId="56D41D4F" w:rsidR="00FF5125" w:rsidRPr="00C86C83" w:rsidRDefault="00C86C83" w:rsidP="00FF5125">
          <w:pPr>
            <w:tabs>
              <w:tab w:val="center" w:pos="1452"/>
            </w:tabs>
            <w:rPr>
              <w:rFonts w:ascii="Arial" w:hAnsi="Arial" w:cs="Arial"/>
              <w:sz w:val="18"/>
              <w:szCs w:val="18"/>
            </w:rPr>
          </w:pPr>
          <w:r>
            <w:rPr>
              <w:rFonts w:ascii="Arial" w:hAnsi="Arial" w:cs="Arial"/>
              <w:sz w:val="18"/>
              <w:szCs w:val="18"/>
            </w:rPr>
            <w:t xml:space="preserve">CH </w:t>
          </w:r>
          <w:r w:rsidR="00FF5125" w:rsidRPr="00C86C83">
            <w:rPr>
              <w:rFonts w:ascii="Arial" w:hAnsi="Arial" w:cs="Arial"/>
              <w:sz w:val="18"/>
              <w:szCs w:val="18"/>
            </w:rPr>
            <w:t>(12/2021)</w:t>
          </w:r>
          <w:r>
            <w:rPr>
              <w:rFonts w:ascii="Arial" w:hAnsi="Arial" w:cs="Arial"/>
              <w:sz w:val="18"/>
              <w:szCs w:val="18"/>
            </w:rPr>
            <w:t xml:space="preserve"> Chinese</w:t>
          </w:r>
        </w:p>
        <w:p w14:paraId="3AA8FB1E" w14:textId="186316F3" w:rsidR="00FF5125" w:rsidRPr="00C86C83" w:rsidRDefault="001063FB" w:rsidP="00FF5125">
          <w:pPr>
            <w:tabs>
              <w:tab w:val="center" w:pos="1452"/>
            </w:tabs>
            <w:rPr>
              <w:rFonts w:ascii="Arial" w:hAnsi="Arial" w:cs="Arial"/>
              <w:b/>
              <w:sz w:val="18"/>
              <w:szCs w:val="18"/>
            </w:rPr>
          </w:pPr>
          <w:r w:rsidRPr="00C86C83">
            <w:rPr>
              <w:rFonts w:ascii="Arial" w:hAnsi="Arial" w:cs="Arial"/>
              <w:b/>
              <w:bCs/>
              <w:sz w:val="18"/>
              <w:szCs w:val="18"/>
            </w:rPr>
            <w:t xml:space="preserve">WPF </w:t>
          </w:r>
          <w:proofErr w:type="spellStart"/>
          <w:r w:rsidRPr="00C86C83">
            <w:rPr>
              <w:rFonts w:ascii="Arial" w:hAnsi="Arial" w:cs="Arial"/>
              <w:b/>
              <w:bCs/>
              <w:sz w:val="18"/>
              <w:szCs w:val="18"/>
            </w:rPr>
            <w:t>CrRLJ</w:t>
          </w:r>
          <w:proofErr w:type="spellEnd"/>
          <w:r w:rsidRPr="00C86C83">
            <w:rPr>
              <w:rFonts w:ascii="Arial" w:hAnsi="Arial" w:cs="Arial"/>
              <w:b/>
              <w:bCs/>
              <w:sz w:val="18"/>
              <w:szCs w:val="18"/>
            </w:rPr>
            <w:t xml:space="preserve"> 04.1100</w:t>
          </w:r>
        </w:p>
      </w:tc>
      <w:tc>
        <w:tcPr>
          <w:tcW w:w="3192" w:type="dxa"/>
          <w:tcBorders>
            <w:top w:val="single" w:sz="4" w:space="0" w:color="auto"/>
            <w:left w:val="nil"/>
            <w:bottom w:val="nil"/>
            <w:right w:val="nil"/>
          </w:tcBorders>
          <w:hideMark/>
        </w:tcPr>
        <w:p w14:paraId="7FB67441" w14:textId="24F531C5" w:rsidR="00F377EF" w:rsidRPr="00C86C83" w:rsidRDefault="00FF5125" w:rsidP="00F377EF">
          <w:pPr>
            <w:pStyle w:val="Footer"/>
            <w:jc w:val="center"/>
            <w:rPr>
              <w:rFonts w:ascii="Arial" w:hAnsi="Arial" w:cs="Arial"/>
              <w:sz w:val="18"/>
              <w:szCs w:val="18"/>
            </w:rPr>
          </w:pPr>
          <w:r w:rsidRPr="00C86C83">
            <w:rPr>
              <w:rFonts w:ascii="Arial" w:hAnsi="Arial" w:cs="Arial"/>
              <w:sz w:val="18"/>
              <w:szCs w:val="18"/>
            </w:rPr>
            <w:t>Petition for Deferred Prosecution</w:t>
          </w:r>
        </w:p>
        <w:p w14:paraId="1596D0F6" w14:textId="5D374410" w:rsidR="008B743E" w:rsidRPr="00C86C83" w:rsidRDefault="008B743E" w:rsidP="00C433C4">
          <w:pPr>
            <w:pStyle w:val="Footer"/>
            <w:jc w:val="center"/>
            <w:rPr>
              <w:rFonts w:ascii="Arial" w:hAnsi="Arial" w:cs="Arial"/>
              <w:b/>
              <w:sz w:val="18"/>
              <w:szCs w:val="18"/>
            </w:rPr>
          </w:pPr>
          <w:r w:rsidRPr="00C86C83">
            <w:rPr>
              <w:rStyle w:val="PageNumber"/>
              <w:rFonts w:ascii="Arial" w:hAnsi="Arial" w:cs="Arial"/>
              <w:sz w:val="18"/>
              <w:szCs w:val="18"/>
            </w:rPr>
            <w:t>p.</w:t>
          </w:r>
          <w:r w:rsidRPr="00C86C83">
            <w:rPr>
              <w:rStyle w:val="PageNumber"/>
              <w:rFonts w:ascii="Arial" w:hAnsi="Arial" w:cs="Arial"/>
              <w:b/>
              <w:bCs/>
              <w:sz w:val="18"/>
              <w:szCs w:val="18"/>
            </w:rPr>
            <w:t xml:space="preserve"> </w:t>
          </w:r>
          <w:r w:rsidRPr="00C86C83">
            <w:rPr>
              <w:rStyle w:val="PageNumber"/>
              <w:rFonts w:ascii="Arial" w:hAnsi="Arial" w:cs="Arial"/>
              <w:b/>
              <w:bCs/>
              <w:sz w:val="18"/>
              <w:szCs w:val="18"/>
            </w:rPr>
            <w:fldChar w:fldCharType="begin"/>
          </w:r>
          <w:r w:rsidRPr="00C86C83">
            <w:rPr>
              <w:rStyle w:val="PageNumber"/>
              <w:rFonts w:ascii="Arial" w:hAnsi="Arial" w:cs="Arial"/>
              <w:b/>
              <w:bCs/>
              <w:sz w:val="18"/>
              <w:szCs w:val="18"/>
            </w:rPr>
            <w:instrText xml:space="preserve"> PAGE </w:instrText>
          </w:r>
          <w:r w:rsidRPr="00C86C83">
            <w:rPr>
              <w:rStyle w:val="PageNumber"/>
              <w:rFonts w:ascii="Arial" w:hAnsi="Arial" w:cs="Arial"/>
              <w:b/>
              <w:bCs/>
              <w:sz w:val="18"/>
              <w:szCs w:val="18"/>
            </w:rPr>
            <w:fldChar w:fldCharType="separate"/>
          </w:r>
          <w:r w:rsidRPr="00C86C83">
            <w:rPr>
              <w:rStyle w:val="PageNumber"/>
              <w:rFonts w:ascii="Arial" w:hAnsi="Arial" w:cs="Arial"/>
              <w:b/>
              <w:bCs/>
              <w:noProof/>
              <w:sz w:val="18"/>
              <w:szCs w:val="18"/>
            </w:rPr>
            <w:t>1</w:t>
          </w:r>
          <w:r w:rsidRPr="00C86C83">
            <w:rPr>
              <w:rStyle w:val="PageNumber"/>
              <w:rFonts w:ascii="Arial" w:hAnsi="Arial" w:cs="Arial"/>
              <w:b/>
              <w:bCs/>
              <w:sz w:val="18"/>
              <w:szCs w:val="18"/>
            </w:rPr>
            <w:fldChar w:fldCharType="end"/>
          </w:r>
          <w:r w:rsidRPr="00C86C83">
            <w:rPr>
              <w:rStyle w:val="PageNumber"/>
              <w:rFonts w:ascii="Arial" w:hAnsi="Arial" w:cs="Arial"/>
              <w:b/>
              <w:bCs/>
              <w:sz w:val="18"/>
              <w:szCs w:val="18"/>
            </w:rPr>
            <w:t xml:space="preserve"> </w:t>
          </w:r>
          <w:r w:rsidRPr="00C86C83">
            <w:rPr>
              <w:rStyle w:val="PageNumber"/>
              <w:rFonts w:ascii="Arial" w:hAnsi="Arial" w:cs="Arial"/>
              <w:sz w:val="18"/>
              <w:szCs w:val="18"/>
            </w:rPr>
            <w:t>of</w:t>
          </w:r>
          <w:r w:rsidRPr="00C86C83">
            <w:rPr>
              <w:rStyle w:val="PageNumber"/>
              <w:rFonts w:ascii="Arial" w:hAnsi="Arial" w:cs="Arial"/>
              <w:b/>
              <w:bCs/>
              <w:sz w:val="18"/>
              <w:szCs w:val="18"/>
            </w:rPr>
            <w:t xml:space="preserve"> </w:t>
          </w:r>
          <w:r w:rsidRPr="00C86C83">
            <w:rPr>
              <w:rStyle w:val="PageNumber"/>
              <w:rFonts w:ascii="Arial" w:hAnsi="Arial" w:cs="Arial"/>
              <w:b/>
              <w:bCs/>
              <w:sz w:val="18"/>
              <w:szCs w:val="18"/>
            </w:rPr>
            <w:fldChar w:fldCharType="begin"/>
          </w:r>
          <w:r w:rsidRPr="00C86C83">
            <w:rPr>
              <w:rStyle w:val="PageNumber"/>
              <w:rFonts w:ascii="Arial" w:hAnsi="Arial" w:cs="Arial"/>
              <w:b/>
              <w:bCs/>
              <w:sz w:val="18"/>
              <w:szCs w:val="18"/>
            </w:rPr>
            <w:instrText xml:space="preserve"> SECTIONPAGES  </w:instrText>
          </w:r>
          <w:r w:rsidRPr="00C86C83">
            <w:rPr>
              <w:rStyle w:val="PageNumber"/>
              <w:rFonts w:ascii="Arial" w:hAnsi="Arial" w:cs="Arial"/>
              <w:b/>
              <w:bCs/>
              <w:sz w:val="18"/>
              <w:szCs w:val="18"/>
            </w:rPr>
            <w:fldChar w:fldCharType="separate"/>
          </w:r>
          <w:r w:rsidR="00C86C83">
            <w:rPr>
              <w:rStyle w:val="PageNumber"/>
              <w:rFonts w:ascii="Arial" w:hAnsi="Arial" w:cs="Arial"/>
              <w:b/>
              <w:bCs/>
              <w:noProof/>
              <w:sz w:val="18"/>
              <w:szCs w:val="18"/>
            </w:rPr>
            <w:t>5</w:t>
          </w:r>
          <w:r w:rsidRPr="00C86C83">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5DB1DD8" w14:textId="77777777" w:rsidR="008B743E" w:rsidRPr="00C86C83" w:rsidRDefault="008B743E" w:rsidP="008B743E">
          <w:pPr>
            <w:pStyle w:val="Footer"/>
            <w:rPr>
              <w:rFonts w:ascii="Arial" w:hAnsi="Arial" w:cs="Arial"/>
              <w:sz w:val="18"/>
              <w:szCs w:val="18"/>
            </w:rPr>
          </w:pPr>
        </w:p>
      </w:tc>
    </w:tr>
  </w:tbl>
  <w:p w14:paraId="204F6049" w14:textId="77777777" w:rsidR="002231F4" w:rsidRPr="00C86C83"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B72A" w14:textId="77777777" w:rsidR="002231F4" w:rsidRPr="005C2047" w:rsidRDefault="002231F4">
    <w:pPr>
      <w:pStyle w:val="Footer"/>
      <w:rPr>
        <w:rFonts w:ascii="Arial" w:hAnsi="Arial" w:cs="Arial"/>
        <w:vanish/>
        <w:sz w:val="20"/>
      </w:rPr>
    </w:pPr>
    <w:r>
      <w:rPr>
        <w:rFonts w:ascii="Arial" w:hAnsi="Arial" w:cs="Arial"/>
        <w:vanish/>
        <w:sz w:val="20"/>
      </w:rPr>
      <w:t xml:space="preserve">Notice of Revocation of Concealed Pistol License (NTIPF) - Page </w:t>
    </w:r>
    <w:r>
      <w:rPr>
        <w:rFonts w:ascii="Arial" w:hAnsi="Arial" w:cs="Arial"/>
        <w:vanish/>
        <w:sz w:val="20"/>
      </w:rPr>
      <w:fldChar w:fldCharType="begin"/>
    </w:r>
    <w:r>
      <w:rPr>
        <w:rFonts w:ascii="Arial" w:hAnsi="Arial" w:cs="Arial"/>
        <w:vanish/>
        <w:sz w:val="20"/>
      </w:rPr>
      <w:instrText xml:space="preserve"> PAGE </w:instrText>
    </w:r>
    <w:r>
      <w:rPr>
        <w:rFonts w:ascii="Arial" w:hAnsi="Arial" w:cs="Arial"/>
        <w:vanish/>
        <w:sz w:val="20"/>
      </w:rPr>
      <w:fldChar w:fldCharType="separate"/>
    </w:r>
    <w:r>
      <w:rPr>
        <w:rFonts w:ascii="Arial" w:hAnsi="Arial" w:cs="Arial"/>
        <w:noProof/>
        <w:vanish/>
        <w:sz w:val="20"/>
      </w:rPr>
      <w:t>1</w:t>
    </w:r>
    <w:r>
      <w:rPr>
        <w:rFonts w:ascii="Arial" w:hAnsi="Arial" w:cs="Arial"/>
        <w:vanish/>
        <w:sz w:val="20"/>
      </w:rPr>
      <w:fldChar w:fldCharType="end"/>
    </w:r>
    <w:r>
      <w:rPr>
        <w:rFonts w:ascii="Arial" w:hAnsi="Arial" w:cs="Arial"/>
        <w:vanish/>
        <w:sz w:val="20"/>
      </w:rPr>
      <w:t xml:space="preserve"> of </w:t>
    </w:r>
    <w:r>
      <w:rPr>
        <w:rFonts w:ascii="Arial" w:hAnsi="Arial" w:cs="Arial"/>
        <w:vanish/>
        <w:sz w:val="20"/>
      </w:rPr>
      <w:fldChar w:fldCharType="begin"/>
    </w:r>
    <w:r>
      <w:rPr>
        <w:rFonts w:ascii="Arial" w:hAnsi="Arial" w:cs="Arial"/>
        <w:vanish/>
        <w:sz w:val="20"/>
      </w:rPr>
      <w:instrText xml:space="preserve"> NUMPAGES </w:instrText>
    </w:r>
    <w:r>
      <w:rPr>
        <w:rFonts w:ascii="Arial" w:hAnsi="Arial" w:cs="Arial"/>
        <w:vanish/>
        <w:sz w:val="20"/>
      </w:rPr>
      <w:fldChar w:fldCharType="separate"/>
    </w:r>
    <w:r>
      <w:rPr>
        <w:rFonts w:ascii="Arial" w:hAnsi="Arial" w:cs="Arial"/>
        <w:noProof/>
        <w:vanish/>
        <w:sz w:val="20"/>
      </w:rPr>
      <w:t>3</w:t>
    </w:r>
    <w:r>
      <w:rPr>
        <w:rFonts w:ascii="Arial" w:hAnsi="Arial" w:cs="Arial"/>
        <w:vanish/>
        <w:sz w:val="20"/>
      </w:rPr>
      <w:fldChar w:fldCharType="end"/>
    </w:r>
  </w:p>
  <w:p w14:paraId="4D998233" w14:textId="77777777" w:rsidR="002231F4" w:rsidRPr="005C2047" w:rsidRDefault="002231F4">
    <w:pPr>
      <w:pStyle w:val="Footer"/>
      <w:rPr>
        <w:rFonts w:ascii="Arial" w:hAnsi="Arial" w:cs="Arial"/>
        <w:vanish/>
        <w:sz w:val="20"/>
      </w:rPr>
    </w:pPr>
    <w:r>
      <w:rPr>
        <w:rFonts w:ascii="Arial" w:hAnsi="Arial" w:cs="Arial"/>
        <w:vanish/>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37416" w14:textId="77777777" w:rsidR="00A76259" w:rsidRDefault="00A76259">
      <w:r>
        <w:separator/>
      </w:r>
    </w:p>
  </w:footnote>
  <w:footnote w:type="continuationSeparator" w:id="0">
    <w:p w14:paraId="534075E5" w14:textId="77777777" w:rsidR="00A76259" w:rsidRDefault="00A7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15029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17097"/>
    <w:rsid w:val="000311A4"/>
    <w:rsid w:val="00050732"/>
    <w:rsid w:val="00055FC1"/>
    <w:rsid w:val="00057BF8"/>
    <w:rsid w:val="000873AC"/>
    <w:rsid w:val="000F64E1"/>
    <w:rsid w:val="00102B53"/>
    <w:rsid w:val="001063FB"/>
    <w:rsid w:val="00141DFB"/>
    <w:rsid w:val="00142FEB"/>
    <w:rsid w:val="00152C4C"/>
    <w:rsid w:val="001634F8"/>
    <w:rsid w:val="001721B0"/>
    <w:rsid w:val="0019623B"/>
    <w:rsid w:val="001A3C21"/>
    <w:rsid w:val="001C35C0"/>
    <w:rsid w:val="001F1606"/>
    <w:rsid w:val="00216CA3"/>
    <w:rsid w:val="002231F4"/>
    <w:rsid w:val="002243CB"/>
    <w:rsid w:val="00245A1D"/>
    <w:rsid w:val="0026083A"/>
    <w:rsid w:val="00281212"/>
    <w:rsid w:val="00291027"/>
    <w:rsid w:val="002D2DC3"/>
    <w:rsid w:val="00301FDF"/>
    <w:rsid w:val="003144F6"/>
    <w:rsid w:val="00320E50"/>
    <w:rsid w:val="003365C7"/>
    <w:rsid w:val="00352D1E"/>
    <w:rsid w:val="00362508"/>
    <w:rsid w:val="00364B0D"/>
    <w:rsid w:val="00376B08"/>
    <w:rsid w:val="00390772"/>
    <w:rsid w:val="003A6EEE"/>
    <w:rsid w:val="003C3688"/>
    <w:rsid w:val="003D1529"/>
    <w:rsid w:val="003F6A55"/>
    <w:rsid w:val="00407F63"/>
    <w:rsid w:val="0042059D"/>
    <w:rsid w:val="00422487"/>
    <w:rsid w:val="00451129"/>
    <w:rsid w:val="00453208"/>
    <w:rsid w:val="0048377D"/>
    <w:rsid w:val="004C43D9"/>
    <w:rsid w:val="004D2A35"/>
    <w:rsid w:val="004E21E0"/>
    <w:rsid w:val="004F6225"/>
    <w:rsid w:val="0050655A"/>
    <w:rsid w:val="0053719A"/>
    <w:rsid w:val="00541424"/>
    <w:rsid w:val="005417EF"/>
    <w:rsid w:val="005510F4"/>
    <w:rsid w:val="0056687A"/>
    <w:rsid w:val="0058213F"/>
    <w:rsid w:val="0058229D"/>
    <w:rsid w:val="005839BB"/>
    <w:rsid w:val="00592C83"/>
    <w:rsid w:val="005C2047"/>
    <w:rsid w:val="005D3F1B"/>
    <w:rsid w:val="0060359E"/>
    <w:rsid w:val="00612E93"/>
    <w:rsid w:val="00614CB5"/>
    <w:rsid w:val="0064185D"/>
    <w:rsid w:val="00653E2A"/>
    <w:rsid w:val="00655544"/>
    <w:rsid w:val="006570C4"/>
    <w:rsid w:val="006602A6"/>
    <w:rsid w:val="006D699B"/>
    <w:rsid w:val="006D7CE5"/>
    <w:rsid w:val="006E6030"/>
    <w:rsid w:val="006F6586"/>
    <w:rsid w:val="00733B77"/>
    <w:rsid w:val="00736BEC"/>
    <w:rsid w:val="0075101B"/>
    <w:rsid w:val="00755D32"/>
    <w:rsid w:val="00781115"/>
    <w:rsid w:val="0078132E"/>
    <w:rsid w:val="00797DED"/>
    <w:rsid w:val="007B60EE"/>
    <w:rsid w:val="008364FC"/>
    <w:rsid w:val="00853E73"/>
    <w:rsid w:val="00884F47"/>
    <w:rsid w:val="008A31EF"/>
    <w:rsid w:val="008A365D"/>
    <w:rsid w:val="008B1162"/>
    <w:rsid w:val="008B743E"/>
    <w:rsid w:val="008C3B8F"/>
    <w:rsid w:val="008D74D3"/>
    <w:rsid w:val="008F5674"/>
    <w:rsid w:val="00934C7D"/>
    <w:rsid w:val="009416C7"/>
    <w:rsid w:val="0096053B"/>
    <w:rsid w:val="0097417E"/>
    <w:rsid w:val="00992C61"/>
    <w:rsid w:val="009943FF"/>
    <w:rsid w:val="00995963"/>
    <w:rsid w:val="00996F78"/>
    <w:rsid w:val="009B0E24"/>
    <w:rsid w:val="009C0BB7"/>
    <w:rsid w:val="009C4293"/>
    <w:rsid w:val="009C7BCD"/>
    <w:rsid w:val="009F3504"/>
    <w:rsid w:val="009F5F8F"/>
    <w:rsid w:val="00A15240"/>
    <w:rsid w:val="00A17AED"/>
    <w:rsid w:val="00A26F35"/>
    <w:rsid w:val="00A47990"/>
    <w:rsid w:val="00A76259"/>
    <w:rsid w:val="00AA703D"/>
    <w:rsid w:val="00AB10AA"/>
    <w:rsid w:val="00AB67B1"/>
    <w:rsid w:val="00AC28BB"/>
    <w:rsid w:val="00AC740E"/>
    <w:rsid w:val="00AD07F5"/>
    <w:rsid w:val="00AF2019"/>
    <w:rsid w:val="00AF775E"/>
    <w:rsid w:val="00B429D5"/>
    <w:rsid w:val="00B44C31"/>
    <w:rsid w:val="00B517A5"/>
    <w:rsid w:val="00B525F2"/>
    <w:rsid w:val="00B570D7"/>
    <w:rsid w:val="00B57352"/>
    <w:rsid w:val="00BA332E"/>
    <w:rsid w:val="00BB5A5E"/>
    <w:rsid w:val="00BD7804"/>
    <w:rsid w:val="00BF056C"/>
    <w:rsid w:val="00BF31B2"/>
    <w:rsid w:val="00C00221"/>
    <w:rsid w:val="00C02824"/>
    <w:rsid w:val="00C06739"/>
    <w:rsid w:val="00C24223"/>
    <w:rsid w:val="00C31760"/>
    <w:rsid w:val="00C433C4"/>
    <w:rsid w:val="00C47505"/>
    <w:rsid w:val="00C61FC7"/>
    <w:rsid w:val="00C7423A"/>
    <w:rsid w:val="00C80B1E"/>
    <w:rsid w:val="00C86C83"/>
    <w:rsid w:val="00CA1AE2"/>
    <w:rsid w:val="00CA3BD1"/>
    <w:rsid w:val="00CB6D8D"/>
    <w:rsid w:val="00CC18B7"/>
    <w:rsid w:val="00CE7B50"/>
    <w:rsid w:val="00D143B1"/>
    <w:rsid w:val="00D3099F"/>
    <w:rsid w:val="00D9228B"/>
    <w:rsid w:val="00D92723"/>
    <w:rsid w:val="00D92D98"/>
    <w:rsid w:val="00D9516C"/>
    <w:rsid w:val="00DA2F58"/>
    <w:rsid w:val="00DA3266"/>
    <w:rsid w:val="00DA5DA4"/>
    <w:rsid w:val="00DC5E89"/>
    <w:rsid w:val="00DD10B2"/>
    <w:rsid w:val="00DD2E33"/>
    <w:rsid w:val="00DF6338"/>
    <w:rsid w:val="00E0183B"/>
    <w:rsid w:val="00E4265D"/>
    <w:rsid w:val="00E445EA"/>
    <w:rsid w:val="00E66EF3"/>
    <w:rsid w:val="00E90BF5"/>
    <w:rsid w:val="00EC11AD"/>
    <w:rsid w:val="00EE18CC"/>
    <w:rsid w:val="00EE756E"/>
    <w:rsid w:val="00EF5C2C"/>
    <w:rsid w:val="00F10C68"/>
    <w:rsid w:val="00F17E81"/>
    <w:rsid w:val="00F21A8C"/>
    <w:rsid w:val="00F377EF"/>
    <w:rsid w:val="00F52043"/>
    <w:rsid w:val="00F542A3"/>
    <w:rsid w:val="00F727A9"/>
    <w:rsid w:val="00F832D5"/>
    <w:rsid w:val="00FA6ED9"/>
    <w:rsid w:val="00FB3F75"/>
    <w:rsid w:val="00FB5FC7"/>
    <w:rsid w:val="00FB70BE"/>
    <w:rsid w:val="00FC33D2"/>
    <w:rsid w:val="00FD68BF"/>
    <w:rsid w:val="00FF48A2"/>
    <w:rsid w:val="00FF5125"/>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D1A65E1"/>
  <w15:chartTrackingRefBased/>
  <w15:docId w15:val="{BE0CC60E-18EC-4C2A-B0AC-861A6D5B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3991</Words>
  <Characters>8567</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9</cp:revision>
  <dcterms:created xsi:type="dcterms:W3CDTF">2021-12-09T19:17:00Z</dcterms:created>
  <dcterms:modified xsi:type="dcterms:W3CDTF">2025-04-07T17:26:00Z</dcterms:modified>
</cp:coreProperties>
</file>